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8994" w14:textId="77777777" w:rsidR="00AA3EEA" w:rsidRPr="009C187D" w:rsidRDefault="003F626B" w:rsidP="00F9074B">
      <w:pPr>
        <w:ind w:right="14"/>
        <w:jc w:val="center"/>
        <w:outlineLvl w:val="0"/>
        <w:rPr>
          <w:rFonts w:eastAsia="Arial"/>
          <w:sz w:val="28"/>
          <w:szCs w:val="28"/>
        </w:rPr>
      </w:pPr>
      <w:r w:rsidRPr="009C187D">
        <w:rPr>
          <w:rFonts w:eastAsia="Arial"/>
          <w:b/>
          <w:sz w:val="28"/>
          <w:szCs w:val="28"/>
        </w:rPr>
        <w:t>Edwin O. Reischauer Institute of Japanese Studies</w:t>
      </w:r>
    </w:p>
    <w:p w14:paraId="0F62EAA7" w14:textId="5D35EE9F" w:rsidR="00107B30" w:rsidRPr="009C187D" w:rsidRDefault="003F626B" w:rsidP="00F9074B">
      <w:pPr>
        <w:ind w:right="14"/>
        <w:jc w:val="center"/>
        <w:outlineLvl w:val="0"/>
        <w:rPr>
          <w:rFonts w:eastAsia="Arial"/>
          <w:sz w:val="28"/>
          <w:szCs w:val="28"/>
        </w:rPr>
      </w:pPr>
      <w:r w:rsidRPr="009C187D">
        <w:rPr>
          <w:rFonts w:eastAsia="Arial"/>
          <w:b/>
          <w:sz w:val="28"/>
          <w:szCs w:val="28"/>
        </w:rPr>
        <w:t>Japan Forum Series (1974-20</w:t>
      </w:r>
      <w:r w:rsidR="00960E7F">
        <w:rPr>
          <w:rFonts w:eastAsia="Arial"/>
          <w:b/>
          <w:sz w:val="28"/>
          <w:szCs w:val="28"/>
        </w:rPr>
        <w:t>2</w:t>
      </w:r>
      <w:r w:rsidR="0051583F">
        <w:rPr>
          <w:rFonts w:eastAsia="Arial"/>
          <w:b/>
          <w:sz w:val="28"/>
          <w:szCs w:val="28"/>
        </w:rPr>
        <w:t>6</w:t>
      </w:r>
      <w:r w:rsidRPr="009C187D">
        <w:rPr>
          <w:rFonts w:eastAsia="Arial"/>
          <w:b/>
          <w:sz w:val="28"/>
          <w:szCs w:val="28"/>
        </w:rPr>
        <w:t>)</w:t>
      </w:r>
    </w:p>
    <w:p w14:paraId="60D0D41E" w14:textId="77777777" w:rsidR="00107B30" w:rsidRPr="009C187D" w:rsidRDefault="00107B30" w:rsidP="008F79C5">
      <w:pPr>
        <w:spacing w:after="120"/>
        <w:ind w:right="20"/>
        <w:jc w:val="center"/>
        <w:rPr>
          <w:rFonts w:eastAsia="Arial"/>
          <w:sz w:val="22"/>
          <w:szCs w:val="22"/>
        </w:rPr>
      </w:pPr>
    </w:p>
    <w:p w14:paraId="1C83AE72" w14:textId="7F591D01" w:rsidR="00277F55" w:rsidRDefault="00277F55" w:rsidP="00277F55">
      <w:pPr>
        <w:rPr>
          <w:rFonts w:eastAsia="Arial"/>
          <w:b/>
          <w:bCs/>
          <w:w w:val="103"/>
          <w:sz w:val="22"/>
          <w:szCs w:val="22"/>
          <w:u w:val="single" w:color="000000"/>
        </w:rPr>
      </w:pPr>
      <w:r w:rsidRPr="004C05A3">
        <w:rPr>
          <w:rFonts w:eastAsia="Arial"/>
          <w:b/>
          <w:bCs/>
          <w:w w:val="103"/>
          <w:sz w:val="22"/>
          <w:szCs w:val="22"/>
          <w:u w:val="single" w:color="000000"/>
        </w:rPr>
        <w:t>202</w:t>
      </w:r>
      <w:r>
        <w:rPr>
          <w:rFonts w:eastAsia="Arial"/>
          <w:b/>
          <w:bCs/>
          <w:w w:val="103"/>
          <w:sz w:val="22"/>
          <w:szCs w:val="22"/>
          <w:u w:val="single" w:color="000000"/>
        </w:rPr>
        <w:t>5</w:t>
      </w:r>
      <w:r w:rsidRPr="004C05A3">
        <w:rPr>
          <w:rFonts w:eastAsia="Arial"/>
          <w:b/>
          <w:bCs/>
          <w:w w:val="103"/>
          <w:sz w:val="22"/>
          <w:szCs w:val="22"/>
          <w:u w:val="single" w:color="000000"/>
        </w:rPr>
        <w:t>-2</w:t>
      </w:r>
      <w:r>
        <w:rPr>
          <w:rFonts w:eastAsia="Arial"/>
          <w:b/>
          <w:bCs/>
          <w:w w:val="103"/>
          <w:sz w:val="22"/>
          <w:szCs w:val="22"/>
          <w:u w:val="single" w:color="000000"/>
        </w:rPr>
        <w:t>6</w:t>
      </w:r>
    </w:p>
    <w:p w14:paraId="6C49B16A" w14:textId="77777777" w:rsidR="007E522E" w:rsidRPr="00D2560B" w:rsidRDefault="007E522E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</w:p>
    <w:p w14:paraId="62280D8B" w14:textId="68F15810" w:rsidR="007E522E" w:rsidRDefault="007E522E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Helen Hardacre</w:t>
      </w:r>
      <w:r w:rsidRPr="00D2560B">
        <w:rPr>
          <w:rFonts w:eastAsia="Arial"/>
          <w:bCs/>
          <w:w w:val="103"/>
          <w:sz w:val="22"/>
          <w:szCs w:val="22"/>
          <w:u w:color="000000"/>
        </w:rPr>
        <w:t xml:space="preserve"> (</w:t>
      </w:r>
      <w:r>
        <w:rPr>
          <w:rFonts w:eastAsia="Arial"/>
          <w:bCs/>
          <w:w w:val="103"/>
          <w:sz w:val="22"/>
          <w:szCs w:val="22"/>
          <w:u w:color="000000"/>
        </w:rPr>
        <w:t>Harvard</w:t>
      </w:r>
      <w:r w:rsidRPr="00D2560B">
        <w:rPr>
          <w:rFonts w:eastAsia="Arial"/>
          <w:bCs/>
          <w:w w:val="103"/>
          <w:sz w:val="22"/>
          <w:szCs w:val="22"/>
          <w:u w:color="000000"/>
        </w:rPr>
        <w:t>), “</w:t>
      </w:r>
      <w:r w:rsidR="0078180C" w:rsidRPr="0078180C">
        <w:rPr>
          <w:rFonts w:eastAsia="Arial"/>
          <w:bCs/>
          <w:w w:val="103"/>
          <w:sz w:val="22"/>
          <w:szCs w:val="22"/>
          <w:u w:color="000000"/>
        </w:rPr>
        <w:t>Shinto Shrines in Prewar and Wartime Japan</w:t>
      </w:r>
      <w:r w:rsidRPr="00D2560B"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3BBB3C10" w14:textId="064A6740" w:rsidR="00C0292B" w:rsidRDefault="00C0292B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Duncan Reehl (RIJS Postdoctoral Fellow), “</w:t>
      </w:r>
      <w:r w:rsidRPr="00C0292B">
        <w:rPr>
          <w:rFonts w:eastAsia="Arial"/>
          <w:bCs/>
          <w:w w:val="103"/>
          <w:sz w:val="22"/>
          <w:szCs w:val="22"/>
          <w:u w:color="000000"/>
        </w:rPr>
        <w:t>Sounding Buddhistic Spiritual Alternativity: Hertz, Healing, and Techno-Salvation in Contemporary Japan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0423D316" w14:textId="33E76ACF" w:rsidR="00C0292B" w:rsidRDefault="00C0292B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Aoi Saito (RIJS Postdoctoral Fellow), “</w:t>
      </w:r>
      <w:r w:rsidRPr="00C0292B">
        <w:rPr>
          <w:rFonts w:eastAsia="Arial"/>
          <w:bCs/>
          <w:w w:val="103"/>
          <w:sz w:val="22"/>
          <w:szCs w:val="22"/>
          <w:u w:color="000000"/>
        </w:rPr>
        <w:t>Beyond Sex Work: Women's Welfare Cooperatives in Tokyo Red-Light Districts, 1946-1958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58BEFBE1" w14:textId="2B83AF82" w:rsidR="00A73366" w:rsidRPr="00A73366" w:rsidRDefault="00A73366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 xml:space="preserve">Shiori Ito (Journalist and Documentary Filmmaker) and Akiko Takeyama (Kansas), Film Screening: </w:t>
      </w:r>
      <w:r>
        <w:rPr>
          <w:rFonts w:eastAsia="Arial"/>
          <w:bCs/>
          <w:i/>
          <w:iCs/>
          <w:w w:val="103"/>
          <w:sz w:val="22"/>
          <w:szCs w:val="22"/>
          <w:u w:color="000000"/>
        </w:rPr>
        <w:t>Black Box Diaries</w:t>
      </w:r>
    </w:p>
    <w:p w14:paraId="33CE788B" w14:textId="7FBADFD3" w:rsidR="00C0292B" w:rsidRDefault="00C0292B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Akiko Takeyama (</w:t>
      </w:r>
      <w:r w:rsidR="00A73366">
        <w:rPr>
          <w:rFonts w:eastAsia="Arial"/>
          <w:bCs/>
          <w:w w:val="103"/>
          <w:sz w:val="22"/>
          <w:szCs w:val="22"/>
          <w:u w:color="000000"/>
        </w:rPr>
        <w:t xml:space="preserve">Kansas), </w:t>
      </w:r>
      <w:r w:rsidR="00B673A0">
        <w:rPr>
          <w:rFonts w:eastAsia="Arial"/>
          <w:bCs/>
          <w:w w:val="103"/>
          <w:sz w:val="22"/>
          <w:szCs w:val="22"/>
          <w:u w:color="000000"/>
        </w:rPr>
        <w:t>“</w:t>
      </w:r>
      <w:r w:rsidR="00B673A0" w:rsidRPr="00B673A0">
        <w:rPr>
          <w:rFonts w:eastAsia="Arial"/>
          <w:bCs/>
          <w:w w:val="103"/>
          <w:sz w:val="22"/>
          <w:szCs w:val="22"/>
          <w:u w:color="000000"/>
        </w:rPr>
        <w:t>Involuntary Consent in Sexual Violence: Law, Economy, and Gender in Contemporary Japan</w:t>
      </w:r>
      <w:r w:rsidR="00B673A0"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2F64412D" w14:textId="1541A88A" w:rsidR="00B673A0" w:rsidRDefault="00B673A0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Frederick Feilden (</w:t>
      </w:r>
      <w:r w:rsidR="001B4C12">
        <w:rPr>
          <w:rFonts w:eastAsia="Arial"/>
          <w:bCs/>
          <w:w w:val="103"/>
          <w:sz w:val="22"/>
          <w:szCs w:val="22"/>
          <w:u w:color="000000"/>
        </w:rPr>
        <w:t>RIJS Postdoctoral Fellow), “</w:t>
      </w:r>
      <w:r w:rsidR="000A35A9" w:rsidRPr="000A35A9">
        <w:rPr>
          <w:rFonts w:eastAsia="Arial"/>
          <w:bCs/>
          <w:w w:val="103"/>
          <w:sz w:val="22"/>
          <w:szCs w:val="22"/>
          <w:u w:color="000000"/>
        </w:rPr>
        <w:t xml:space="preserve">Towards an Architectonics of Adaptation: Constructing Graphic Narratives in </w:t>
      </w:r>
      <w:proofErr w:type="gramStart"/>
      <w:r w:rsidR="000A35A9" w:rsidRPr="000A35A9">
        <w:rPr>
          <w:rFonts w:eastAsia="Arial"/>
          <w:bCs/>
          <w:w w:val="103"/>
          <w:sz w:val="22"/>
          <w:szCs w:val="22"/>
          <w:u w:color="000000"/>
        </w:rPr>
        <w:t>Nineteenth-Century Japan</w:t>
      </w:r>
      <w:proofErr w:type="gramEnd"/>
      <w:r w:rsidR="001B4C12"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57FD14E3" w14:textId="2420E9D1" w:rsidR="000A35A9" w:rsidRDefault="000A35A9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proofErr w:type="spellStart"/>
      <w:r>
        <w:rPr>
          <w:rFonts w:eastAsia="Arial"/>
          <w:bCs/>
          <w:w w:val="103"/>
          <w:sz w:val="22"/>
          <w:szCs w:val="22"/>
          <w:u w:color="000000"/>
        </w:rPr>
        <w:t>Qiaoyan</w:t>
      </w:r>
      <w:proofErr w:type="spellEnd"/>
      <w:r>
        <w:rPr>
          <w:rFonts w:eastAsia="Arial"/>
          <w:bCs/>
          <w:w w:val="103"/>
          <w:sz w:val="22"/>
          <w:szCs w:val="22"/>
          <w:u w:color="000000"/>
        </w:rPr>
        <w:t xml:space="preserve"> Li Rosenberg (RIJS Postdoctoral Fellow), “</w:t>
      </w:r>
      <w:r w:rsidRPr="000A35A9">
        <w:rPr>
          <w:rFonts w:eastAsia="Arial"/>
          <w:bCs/>
          <w:w w:val="103"/>
          <w:sz w:val="22"/>
          <w:szCs w:val="22"/>
          <w:u w:color="000000"/>
        </w:rPr>
        <w:t>Labor Migration in Japan: Reform to the Guest Worker Program and Challenges of Implementation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35D258CB" w14:textId="782610E0" w:rsidR="000A35A9" w:rsidRDefault="000A35A9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Deanna Nardy (RIJS Postdoctoral Fellow), “</w:t>
      </w:r>
      <w:r w:rsidRPr="000A35A9">
        <w:rPr>
          <w:rFonts w:eastAsia="Arial"/>
          <w:bCs/>
          <w:w w:val="103"/>
          <w:sz w:val="22"/>
          <w:szCs w:val="22"/>
          <w:u w:color="000000"/>
        </w:rPr>
        <w:t>Outlaws of Postwar Publishing: Japanese Rental Bookstores and their Textbooks for Criminals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431CAC8A" w14:textId="119FCD91" w:rsidR="000A35A9" w:rsidRDefault="000A35A9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 xml:space="preserve">Satoshi </w:t>
      </w:r>
      <w:proofErr w:type="spellStart"/>
      <w:r>
        <w:rPr>
          <w:rFonts w:eastAsia="Arial"/>
          <w:bCs/>
          <w:w w:val="103"/>
          <w:sz w:val="22"/>
          <w:szCs w:val="22"/>
          <w:u w:color="000000"/>
        </w:rPr>
        <w:t>Joshima</w:t>
      </w:r>
      <w:proofErr w:type="spellEnd"/>
      <w:r>
        <w:rPr>
          <w:rFonts w:eastAsia="Arial"/>
          <w:bCs/>
          <w:w w:val="103"/>
          <w:sz w:val="22"/>
          <w:szCs w:val="22"/>
          <w:u w:color="000000"/>
        </w:rPr>
        <w:t xml:space="preserve"> (</w:t>
      </w:r>
      <w:r w:rsidR="00A103FA">
        <w:rPr>
          <w:rFonts w:eastAsia="Arial"/>
          <w:bCs/>
          <w:w w:val="103"/>
          <w:sz w:val="22"/>
          <w:szCs w:val="22"/>
          <w:u w:color="000000"/>
        </w:rPr>
        <w:t>Museum of Imperial Collections, National Institutes for Cultural Heritage),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="00A103FA">
        <w:rPr>
          <w:rFonts w:eastAsia="Arial"/>
          <w:bCs/>
          <w:w w:val="103"/>
          <w:sz w:val="22"/>
          <w:szCs w:val="22"/>
          <w:u w:color="000000"/>
        </w:rPr>
        <w:t>“</w:t>
      </w:r>
      <w:r w:rsidR="00A103FA" w:rsidRPr="00A103FA">
        <w:rPr>
          <w:rFonts w:eastAsia="Arial"/>
          <w:bCs/>
          <w:w w:val="103"/>
          <w:sz w:val="22"/>
          <w:szCs w:val="22"/>
          <w:u w:color="000000"/>
        </w:rPr>
        <w:t xml:space="preserve">Birds and Flowers Chattering Wisdom: A Reconsideration of Itō </w:t>
      </w:r>
      <w:proofErr w:type="spellStart"/>
      <w:r w:rsidR="00A103FA" w:rsidRPr="00A103FA">
        <w:rPr>
          <w:rFonts w:eastAsia="Arial"/>
          <w:bCs/>
          <w:w w:val="103"/>
          <w:sz w:val="22"/>
          <w:szCs w:val="22"/>
          <w:u w:color="000000"/>
        </w:rPr>
        <w:t>Jakuchū’s</w:t>
      </w:r>
      <w:proofErr w:type="spellEnd"/>
      <w:r w:rsidR="00A103FA" w:rsidRPr="00A103FA">
        <w:rPr>
          <w:rFonts w:eastAsia="Arial"/>
          <w:bCs/>
          <w:w w:val="103"/>
          <w:sz w:val="22"/>
          <w:szCs w:val="22"/>
          <w:u w:color="000000"/>
        </w:rPr>
        <w:t xml:space="preserve"> Colorful Realm of Living Beings</w:t>
      </w:r>
      <w:r w:rsidR="00A103FA"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516BC854" w14:textId="67896BD3" w:rsidR="00A103FA" w:rsidRDefault="00A103FA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Gustav Heldt (Virginia), “</w:t>
      </w:r>
      <w:r w:rsidRPr="00A103FA">
        <w:rPr>
          <w:rFonts w:eastAsia="Arial"/>
          <w:bCs/>
          <w:w w:val="103"/>
          <w:sz w:val="22"/>
          <w:szCs w:val="22"/>
          <w:u w:color="000000"/>
        </w:rPr>
        <w:t xml:space="preserve">Navigating Narratives: </w:t>
      </w:r>
      <w:proofErr w:type="spellStart"/>
      <w:r w:rsidRPr="00A103FA">
        <w:rPr>
          <w:rFonts w:eastAsia="Arial"/>
          <w:bCs/>
          <w:w w:val="103"/>
          <w:sz w:val="22"/>
          <w:szCs w:val="22"/>
          <w:u w:color="000000"/>
        </w:rPr>
        <w:t>Tsurayuki's</w:t>
      </w:r>
      <w:proofErr w:type="spellEnd"/>
      <w:r w:rsidRPr="00A103FA">
        <w:rPr>
          <w:rFonts w:eastAsia="Arial"/>
          <w:bCs/>
          <w:w w:val="103"/>
          <w:sz w:val="22"/>
          <w:szCs w:val="22"/>
          <w:u w:color="000000"/>
        </w:rPr>
        <w:t xml:space="preserve"> Tosa Diary as History and Fiction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3D73F378" w14:textId="3E334CDD" w:rsidR="00A103FA" w:rsidRDefault="00A103FA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 xml:space="preserve">Sabine </w:t>
      </w:r>
      <w:proofErr w:type="spellStart"/>
      <w:r>
        <w:rPr>
          <w:rFonts w:eastAsia="Arial"/>
          <w:bCs/>
          <w:w w:val="103"/>
          <w:sz w:val="22"/>
          <w:szCs w:val="22"/>
          <w:u w:color="000000"/>
        </w:rPr>
        <w:t>Früstück</w:t>
      </w:r>
      <w:proofErr w:type="spellEnd"/>
      <w:r>
        <w:rPr>
          <w:rFonts w:eastAsia="Arial"/>
          <w:bCs/>
          <w:w w:val="103"/>
          <w:sz w:val="22"/>
          <w:szCs w:val="22"/>
          <w:u w:color="000000"/>
        </w:rPr>
        <w:t xml:space="preserve"> (UC Santa Barbara), “Artificial Bodies, Naked Truths”</w:t>
      </w:r>
    </w:p>
    <w:p w14:paraId="37F1760C" w14:textId="348E25CD" w:rsidR="00A103FA" w:rsidRDefault="00A103FA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Levi McLaughlin (North Carolina State), “</w:t>
      </w:r>
      <w:r w:rsidRPr="00A103FA">
        <w:rPr>
          <w:rFonts w:eastAsia="Arial"/>
          <w:bCs/>
          <w:w w:val="103"/>
          <w:sz w:val="22"/>
          <w:szCs w:val="22"/>
          <w:u w:color="000000"/>
        </w:rPr>
        <w:t xml:space="preserve">Religion and Politics in Japan Today: How Nippon </w:t>
      </w:r>
      <w:proofErr w:type="spellStart"/>
      <w:r w:rsidRPr="00A103FA">
        <w:rPr>
          <w:rFonts w:eastAsia="Arial"/>
          <w:bCs/>
          <w:w w:val="103"/>
          <w:sz w:val="22"/>
          <w:szCs w:val="22"/>
          <w:u w:color="000000"/>
        </w:rPr>
        <w:t>Kaigi</w:t>
      </w:r>
      <w:proofErr w:type="spellEnd"/>
      <w:r w:rsidRPr="00A103FA">
        <w:rPr>
          <w:rFonts w:eastAsia="Arial"/>
          <w:bCs/>
          <w:w w:val="103"/>
          <w:sz w:val="22"/>
          <w:szCs w:val="22"/>
          <w:u w:color="000000"/>
        </w:rPr>
        <w:t xml:space="preserve"> and Soka Gakkai Inform Elections and Policymaking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669FC376" w14:textId="5745E738" w:rsidR="00A103FA" w:rsidRDefault="00765860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Satoshi Yamaguchi (Drummer, RADWIMPS), “</w:t>
      </w:r>
      <w:r w:rsidRPr="00765860">
        <w:rPr>
          <w:rFonts w:eastAsia="Arial"/>
          <w:bCs/>
          <w:w w:val="103"/>
          <w:sz w:val="22"/>
          <w:szCs w:val="22"/>
          <w:u w:color="000000"/>
        </w:rPr>
        <w:t>The Past Can Be Changed: Special Lecture and Music Performance by RADWIMPS Drummer Satoshi Yamaguchi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4DA9CBBD" w14:textId="7C6723D4" w:rsidR="00231413" w:rsidRDefault="00231413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Yuriko Saito (RISD), “</w:t>
      </w:r>
      <w:r w:rsidRPr="00231413">
        <w:rPr>
          <w:rFonts w:eastAsia="Arial"/>
          <w:bCs/>
          <w:w w:val="103"/>
          <w:sz w:val="22"/>
          <w:szCs w:val="22"/>
          <w:u w:color="000000"/>
        </w:rPr>
        <w:t>Aesthetics of Care in Japanese Cultural Practices - An Experiment in Conversation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1D084A0C" w14:textId="7235FADA" w:rsidR="00231413" w:rsidRDefault="00231413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 xml:space="preserve">Hannah </w:t>
      </w:r>
      <w:proofErr w:type="spellStart"/>
      <w:r>
        <w:rPr>
          <w:rFonts w:eastAsia="Arial"/>
          <w:bCs/>
          <w:w w:val="103"/>
          <w:sz w:val="22"/>
          <w:szCs w:val="22"/>
          <w:u w:color="000000"/>
        </w:rPr>
        <w:t>Airriess</w:t>
      </w:r>
      <w:proofErr w:type="spellEnd"/>
      <w:r>
        <w:rPr>
          <w:rFonts w:eastAsia="Arial"/>
          <w:bCs/>
          <w:w w:val="103"/>
          <w:sz w:val="22"/>
          <w:szCs w:val="22"/>
          <w:u w:color="000000"/>
        </w:rPr>
        <w:t xml:space="preserve"> (Indiana, Bloomington), “</w:t>
      </w:r>
      <w:r w:rsidRPr="00231413">
        <w:rPr>
          <w:rFonts w:eastAsia="Arial"/>
          <w:bCs/>
          <w:w w:val="103"/>
          <w:sz w:val="22"/>
          <w:szCs w:val="22"/>
          <w:u w:color="000000"/>
        </w:rPr>
        <w:t>Becoming Mr. Everyman: White-Collar Media as Mass Culture in 1960s Japan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582A4D3D" w14:textId="32B54C30" w:rsidR="00231413" w:rsidRDefault="00231413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Terry Kawashima (UMass Boston), “</w:t>
      </w:r>
      <w:r w:rsidRPr="00231413">
        <w:rPr>
          <w:rFonts w:eastAsia="Arial"/>
          <w:bCs/>
          <w:w w:val="103"/>
          <w:sz w:val="22"/>
          <w:szCs w:val="22"/>
          <w:u w:color="000000"/>
        </w:rPr>
        <w:t xml:space="preserve">The Matrilineal Project: Twins, Excess, and Lineage in Late Autumn Rains at </w:t>
      </w:r>
      <w:proofErr w:type="spellStart"/>
      <w:r w:rsidRPr="00231413">
        <w:rPr>
          <w:rFonts w:eastAsia="Arial"/>
          <w:bCs/>
          <w:w w:val="103"/>
          <w:sz w:val="22"/>
          <w:szCs w:val="22"/>
          <w:u w:color="000000"/>
        </w:rPr>
        <w:t>Kowata</w:t>
      </w:r>
      <w:proofErr w:type="spellEnd"/>
      <w:r w:rsidRPr="00231413">
        <w:rPr>
          <w:rFonts w:eastAsia="Arial"/>
          <w:bCs/>
          <w:w w:val="103"/>
          <w:sz w:val="22"/>
          <w:szCs w:val="22"/>
          <w:u w:color="000000"/>
        </w:rPr>
        <w:t xml:space="preserve"> (</w:t>
      </w:r>
      <w:proofErr w:type="spellStart"/>
      <w:r w:rsidRPr="00231413">
        <w:rPr>
          <w:rFonts w:eastAsia="Arial"/>
          <w:bCs/>
          <w:w w:val="103"/>
          <w:sz w:val="22"/>
          <w:szCs w:val="22"/>
          <w:u w:color="000000"/>
        </w:rPr>
        <w:t>Kowata</w:t>
      </w:r>
      <w:proofErr w:type="spellEnd"/>
      <w:r w:rsidRPr="00231413">
        <w:rPr>
          <w:rFonts w:eastAsia="Arial"/>
          <w:bCs/>
          <w:w w:val="103"/>
          <w:sz w:val="22"/>
          <w:szCs w:val="22"/>
          <w:u w:color="000000"/>
        </w:rPr>
        <w:t xml:space="preserve"> no </w:t>
      </w:r>
      <w:proofErr w:type="spellStart"/>
      <w:r w:rsidRPr="00231413">
        <w:rPr>
          <w:rFonts w:eastAsia="Arial"/>
          <w:bCs/>
          <w:w w:val="103"/>
          <w:sz w:val="22"/>
          <w:szCs w:val="22"/>
          <w:u w:color="000000"/>
        </w:rPr>
        <w:t>shigure</w:t>
      </w:r>
      <w:proofErr w:type="spellEnd"/>
      <w:r w:rsidRPr="00231413">
        <w:rPr>
          <w:rFonts w:eastAsia="Arial"/>
          <w:bCs/>
          <w:w w:val="103"/>
          <w:sz w:val="22"/>
          <w:szCs w:val="22"/>
          <w:u w:color="000000"/>
        </w:rPr>
        <w:t>)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57E8A638" w14:textId="667BAF9F" w:rsidR="00231413" w:rsidRDefault="00FD1B17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 xml:space="preserve">Frederick Feilden (RIJS Postdoctoral Fellow), Joanna Linzer (RIJS Visiting Scholar/Holy Cross), Matthew Wild (Harvard), </w:t>
      </w:r>
      <w:proofErr w:type="spellStart"/>
      <w:r>
        <w:rPr>
          <w:rFonts w:eastAsia="Arial"/>
          <w:bCs/>
          <w:w w:val="103"/>
          <w:sz w:val="22"/>
          <w:szCs w:val="22"/>
          <w:u w:color="000000"/>
        </w:rPr>
        <w:t>Menglan</w:t>
      </w:r>
      <w:proofErr w:type="spellEnd"/>
      <w:r>
        <w:rPr>
          <w:rFonts w:eastAsia="Arial"/>
          <w:bCs/>
          <w:w w:val="103"/>
          <w:sz w:val="22"/>
          <w:szCs w:val="22"/>
          <w:u w:color="000000"/>
        </w:rPr>
        <w:t xml:space="preserve"> Chen (Harvard, PhD Candidate), Shigehisa Kuriyama (Harvard)</w:t>
      </w:r>
      <w:r w:rsidR="00C05359">
        <w:rPr>
          <w:rFonts w:eastAsia="Arial"/>
          <w:bCs/>
          <w:w w:val="103"/>
          <w:sz w:val="22"/>
          <w:szCs w:val="22"/>
          <w:u w:color="000000"/>
        </w:rPr>
        <w:t>, “How Thought Shapes Sound: Experiments in Scholarly Communication”</w:t>
      </w:r>
    </w:p>
    <w:p w14:paraId="448AA20D" w14:textId="36A53BEF" w:rsidR="00C05359" w:rsidRDefault="00C05359" w:rsidP="007E522E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Hannah Shepherd (Yale), “The Narrowing Sea: Three Portraits of a Region”</w:t>
      </w:r>
    </w:p>
    <w:p w14:paraId="4B19946D" w14:textId="1B85F91F" w:rsidR="00277F55" w:rsidRDefault="00277F55">
      <w:pPr>
        <w:rPr>
          <w:rFonts w:eastAsia="Arial"/>
          <w:b/>
          <w:bCs/>
          <w:w w:val="103"/>
          <w:sz w:val="22"/>
          <w:szCs w:val="22"/>
          <w:u w:val="single" w:color="000000"/>
        </w:rPr>
      </w:pPr>
      <w:r>
        <w:rPr>
          <w:rFonts w:eastAsia="Arial"/>
          <w:b/>
          <w:bCs/>
          <w:w w:val="103"/>
          <w:sz w:val="22"/>
          <w:szCs w:val="22"/>
          <w:u w:val="single" w:color="000000"/>
        </w:rPr>
        <w:br w:type="page"/>
      </w:r>
    </w:p>
    <w:p w14:paraId="376F6710" w14:textId="57C7882F" w:rsidR="00277F55" w:rsidRDefault="00277F55" w:rsidP="00277F55">
      <w:pPr>
        <w:rPr>
          <w:rFonts w:eastAsia="Arial"/>
          <w:b/>
          <w:bCs/>
          <w:w w:val="103"/>
          <w:sz w:val="22"/>
          <w:szCs w:val="22"/>
          <w:u w:val="single" w:color="000000"/>
        </w:rPr>
      </w:pPr>
      <w:r w:rsidRPr="004C05A3">
        <w:rPr>
          <w:rFonts w:eastAsia="Arial"/>
          <w:b/>
          <w:bCs/>
          <w:w w:val="103"/>
          <w:sz w:val="22"/>
          <w:szCs w:val="22"/>
          <w:u w:val="single" w:color="000000"/>
        </w:rPr>
        <w:lastRenderedPageBreak/>
        <w:t>202</w:t>
      </w:r>
      <w:r>
        <w:rPr>
          <w:rFonts w:eastAsia="Arial"/>
          <w:b/>
          <w:bCs/>
          <w:w w:val="103"/>
          <w:sz w:val="22"/>
          <w:szCs w:val="22"/>
          <w:u w:val="single" w:color="000000"/>
        </w:rPr>
        <w:t>4</w:t>
      </w:r>
      <w:r w:rsidRPr="004C05A3">
        <w:rPr>
          <w:rFonts w:eastAsia="Arial"/>
          <w:b/>
          <w:bCs/>
          <w:w w:val="103"/>
          <w:sz w:val="22"/>
          <w:szCs w:val="22"/>
          <w:u w:val="single" w:color="000000"/>
        </w:rPr>
        <w:t>-2</w:t>
      </w:r>
      <w:r>
        <w:rPr>
          <w:rFonts w:eastAsia="Arial"/>
          <w:b/>
          <w:bCs/>
          <w:w w:val="103"/>
          <w:sz w:val="22"/>
          <w:szCs w:val="22"/>
          <w:u w:val="single" w:color="000000"/>
        </w:rPr>
        <w:t>5</w:t>
      </w:r>
    </w:p>
    <w:p w14:paraId="47D1B272" w14:textId="77777777" w:rsidR="00277F55" w:rsidRP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</w:p>
    <w:p w14:paraId="3591865C" w14:textId="77777777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D2560B">
        <w:rPr>
          <w:rFonts w:eastAsia="Arial"/>
          <w:bCs/>
          <w:w w:val="103"/>
          <w:sz w:val="22"/>
          <w:szCs w:val="22"/>
          <w:u w:color="000000"/>
        </w:rPr>
        <w:t>Amaury A. García Rodríguez (El Colegio de México), “Almost Gold, Almost Amber, Almost Light: Japanese Art in Latin America”</w:t>
      </w:r>
    </w:p>
    <w:p w14:paraId="0C18CB10" w14:textId="49CDEB9D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Joshua S. Mostow (</w:t>
      </w:r>
      <w:r w:rsidRPr="00987B4F">
        <w:rPr>
          <w:rFonts w:eastAsia="Arial"/>
          <w:w w:val="103"/>
          <w:sz w:val="22"/>
          <w:szCs w:val="22"/>
        </w:rPr>
        <w:t>British Columbia</w:t>
      </w:r>
      <w:r>
        <w:rPr>
          <w:rFonts w:eastAsia="Arial"/>
          <w:w w:val="103"/>
          <w:sz w:val="22"/>
          <w:szCs w:val="22"/>
        </w:rPr>
        <w:t>), “</w:t>
      </w:r>
      <w:r w:rsidRPr="00987B4F">
        <w:rPr>
          <w:rFonts w:eastAsia="Arial"/>
          <w:w w:val="103"/>
          <w:sz w:val="22"/>
          <w:szCs w:val="22"/>
        </w:rPr>
        <w:t>The Popularization of the Hundred Poets in Edo-Period Japan</w:t>
      </w:r>
      <w:r>
        <w:rPr>
          <w:rFonts w:eastAsia="Arial"/>
          <w:w w:val="103"/>
          <w:sz w:val="22"/>
          <w:szCs w:val="22"/>
        </w:rPr>
        <w:t>”</w:t>
      </w:r>
    </w:p>
    <w:p w14:paraId="09FEAA37" w14:textId="77777777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Joel Littler (</w:t>
      </w:r>
      <w:r w:rsidRPr="004C05A3">
        <w:rPr>
          <w:rFonts w:eastAsia="Arial"/>
          <w:bCs/>
          <w:w w:val="103"/>
          <w:sz w:val="22"/>
          <w:szCs w:val="22"/>
        </w:rPr>
        <w:t>RIJS Postdoctoral Fellow</w:t>
      </w:r>
      <w:r>
        <w:rPr>
          <w:rFonts w:eastAsia="Arial"/>
          <w:w w:val="103"/>
          <w:sz w:val="22"/>
          <w:szCs w:val="22"/>
        </w:rPr>
        <w:t>), “</w:t>
      </w:r>
      <w:r w:rsidRPr="00803EBB">
        <w:rPr>
          <w:rFonts w:eastAsia="Arial"/>
          <w:w w:val="103"/>
          <w:sz w:val="22"/>
          <w:szCs w:val="22"/>
        </w:rPr>
        <w:t xml:space="preserve">Performing Dissent: Miyazaki </w:t>
      </w:r>
      <w:proofErr w:type="spellStart"/>
      <w:r w:rsidRPr="00803EBB">
        <w:rPr>
          <w:rFonts w:eastAsia="Arial"/>
          <w:w w:val="103"/>
          <w:sz w:val="22"/>
          <w:szCs w:val="22"/>
        </w:rPr>
        <w:t>Tōten</w:t>
      </w:r>
      <w:proofErr w:type="spellEnd"/>
      <w:r w:rsidRPr="00803EBB">
        <w:rPr>
          <w:rFonts w:eastAsia="Arial"/>
          <w:w w:val="103"/>
          <w:sz w:val="22"/>
          <w:szCs w:val="22"/>
        </w:rPr>
        <w:t xml:space="preserve"> and </w:t>
      </w:r>
      <w:proofErr w:type="spellStart"/>
      <w:r w:rsidRPr="00803EBB">
        <w:rPr>
          <w:rFonts w:eastAsia="Arial"/>
          <w:w w:val="103"/>
          <w:sz w:val="22"/>
          <w:szCs w:val="22"/>
        </w:rPr>
        <w:t>Naniwabushi</w:t>
      </w:r>
      <w:proofErr w:type="spellEnd"/>
      <w:r w:rsidRPr="00803EBB">
        <w:rPr>
          <w:rFonts w:eastAsia="Arial"/>
          <w:w w:val="103"/>
          <w:sz w:val="22"/>
          <w:szCs w:val="22"/>
        </w:rPr>
        <w:t xml:space="preserve"> during the Russo-Japanese War</w:t>
      </w:r>
      <w:r>
        <w:rPr>
          <w:rFonts w:eastAsia="Arial"/>
          <w:w w:val="103"/>
          <w:sz w:val="22"/>
          <w:szCs w:val="22"/>
        </w:rPr>
        <w:t>”</w:t>
      </w:r>
    </w:p>
    <w:p w14:paraId="74620644" w14:textId="08FEB9ED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Yukari Fujimoto (</w:t>
      </w:r>
      <w:r w:rsidRPr="005D1B36">
        <w:rPr>
          <w:rFonts w:eastAsia="Arial"/>
          <w:w w:val="103"/>
          <w:sz w:val="22"/>
          <w:szCs w:val="22"/>
        </w:rPr>
        <w:t>Meiji</w:t>
      </w:r>
      <w:r>
        <w:rPr>
          <w:rFonts w:eastAsia="Arial"/>
          <w:w w:val="103"/>
          <w:sz w:val="22"/>
          <w:szCs w:val="22"/>
        </w:rPr>
        <w:t>), Mari Kotani (Independent Scholar), “</w:t>
      </w:r>
      <w:r w:rsidRPr="005D1B36">
        <w:rPr>
          <w:rFonts w:eastAsia="Arial"/>
          <w:w w:val="103"/>
          <w:sz w:val="22"/>
          <w:szCs w:val="22"/>
        </w:rPr>
        <w:t>The History and Structure of Desire in Boys' Love (BL) Japanese Literature and Manga</w:t>
      </w:r>
      <w:r>
        <w:rPr>
          <w:rFonts w:eastAsia="Arial"/>
          <w:w w:val="103"/>
          <w:sz w:val="22"/>
          <w:szCs w:val="22"/>
        </w:rPr>
        <w:t>”</w:t>
      </w:r>
    </w:p>
    <w:p w14:paraId="5B2EB34E" w14:textId="77777777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Angus Lockyer (Independent Scholar), “</w:t>
      </w:r>
      <w:r w:rsidRPr="00C829E7">
        <w:rPr>
          <w:rFonts w:eastAsia="Arial"/>
          <w:w w:val="103"/>
          <w:sz w:val="22"/>
          <w:szCs w:val="22"/>
        </w:rPr>
        <w:t>Exhibitionist Japan: 250 Years of Spectacle and Development</w:t>
      </w:r>
      <w:r>
        <w:rPr>
          <w:rFonts w:eastAsia="Arial"/>
          <w:w w:val="103"/>
          <w:sz w:val="22"/>
          <w:szCs w:val="22"/>
        </w:rPr>
        <w:t>”</w:t>
      </w:r>
    </w:p>
    <w:p w14:paraId="340FC6BE" w14:textId="5521B3E2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Alexander Murphy (</w:t>
      </w:r>
      <w:r w:rsidRPr="004C05A3">
        <w:rPr>
          <w:rFonts w:eastAsia="Arial"/>
          <w:bCs/>
          <w:w w:val="103"/>
          <w:sz w:val="22"/>
          <w:szCs w:val="22"/>
        </w:rPr>
        <w:t>RIJS Postdoctoral Fellow</w:t>
      </w:r>
      <w:r w:rsidR="00717791">
        <w:rPr>
          <w:rFonts w:eastAsia="Arial"/>
          <w:bCs/>
          <w:w w:val="103"/>
          <w:sz w:val="22"/>
          <w:szCs w:val="22"/>
        </w:rPr>
        <w:t>/Clark</w:t>
      </w:r>
      <w:r>
        <w:rPr>
          <w:rFonts w:eastAsia="Arial"/>
          <w:w w:val="103"/>
          <w:sz w:val="22"/>
          <w:szCs w:val="22"/>
        </w:rPr>
        <w:t>), “</w:t>
      </w:r>
      <w:r w:rsidRPr="00F60908">
        <w:rPr>
          <w:rFonts w:eastAsia="Arial"/>
          <w:w w:val="103"/>
          <w:sz w:val="22"/>
          <w:szCs w:val="22"/>
        </w:rPr>
        <w:t>Heard and Unheard Sounds: Visualizing the Voice in Interwar Japan</w:t>
      </w:r>
      <w:r>
        <w:rPr>
          <w:rFonts w:eastAsia="Arial"/>
          <w:w w:val="103"/>
          <w:sz w:val="22"/>
          <w:szCs w:val="22"/>
        </w:rPr>
        <w:t>”</w:t>
      </w:r>
    </w:p>
    <w:p w14:paraId="0F891ED9" w14:textId="2D5F047B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David Spafford (</w:t>
      </w:r>
      <w:r w:rsidRPr="006C7EF6">
        <w:rPr>
          <w:rFonts w:eastAsia="Arial"/>
          <w:w w:val="103"/>
          <w:sz w:val="22"/>
          <w:szCs w:val="22"/>
        </w:rPr>
        <w:t>Pennsylvania</w:t>
      </w:r>
      <w:r>
        <w:rPr>
          <w:rFonts w:eastAsia="Arial"/>
          <w:w w:val="103"/>
          <w:sz w:val="22"/>
          <w:szCs w:val="22"/>
        </w:rPr>
        <w:t>), “</w:t>
      </w:r>
      <w:r w:rsidRPr="006C7EF6">
        <w:rPr>
          <w:rFonts w:eastAsia="Arial"/>
          <w:w w:val="103"/>
          <w:sz w:val="22"/>
          <w:szCs w:val="22"/>
        </w:rPr>
        <w:t xml:space="preserve">In a Man’s Voice: The Documents of the Nun </w:t>
      </w:r>
      <w:proofErr w:type="spellStart"/>
      <w:r w:rsidRPr="006C7EF6">
        <w:rPr>
          <w:rFonts w:eastAsia="Arial"/>
          <w:w w:val="103"/>
          <w:sz w:val="22"/>
          <w:szCs w:val="22"/>
        </w:rPr>
        <w:t>Jukei</w:t>
      </w:r>
      <w:proofErr w:type="spellEnd"/>
      <w:r w:rsidRPr="006C7EF6">
        <w:rPr>
          <w:rFonts w:eastAsia="Arial"/>
          <w:w w:val="103"/>
          <w:sz w:val="22"/>
          <w:szCs w:val="22"/>
        </w:rPr>
        <w:t xml:space="preserve"> and the Imagawa Warlords in the Sixteenth-Century</w:t>
      </w:r>
      <w:r>
        <w:rPr>
          <w:rFonts w:eastAsia="Arial"/>
          <w:w w:val="103"/>
          <w:sz w:val="22"/>
          <w:szCs w:val="22"/>
        </w:rPr>
        <w:t>”</w:t>
      </w:r>
    </w:p>
    <w:p w14:paraId="56DE48AB" w14:textId="496E73D8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Mark Erdmann (</w:t>
      </w:r>
      <w:r w:rsidRPr="00E17F6A">
        <w:rPr>
          <w:rFonts w:eastAsia="Arial"/>
          <w:w w:val="103"/>
          <w:sz w:val="22"/>
          <w:szCs w:val="22"/>
        </w:rPr>
        <w:t>Melbourne</w:t>
      </w:r>
      <w:r>
        <w:rPr>
          <w:rFonts w:eastAsia="Arial"/>
          <w:w w:val="103"/>
          <w:sz w:val="22"/>
          <w:szCs w:val="22"/>
        </w:rPr>
        <w:t>), “</w:t>
      </w:r>
      <w:r w:rsidRPr="00E17F6A">
        <w:rPr>
          <w:rFonts w:eastAsia="Arial"/>
          <w:w w:val="103"/>
          <w:sz w:val="22"/>
          <w:szCs w:val="22"/>
        </w:rPr>
        <w:t xml:space="preserve">From Japan to Rome: Oda Nobunaga’s </w:t>
      </w:r>
      <w:proofErr w:type="spellStart"/>
      <w:r w:rsidRPr="00E17F6A">
        <w:rPr>
          <w:rFonts w:eastAsia="Arial"/>
          <w:w w:val="103"/>
          <w:sz w:val="22"/>
          <w:szCs w:val="22"/>
        </w:rPr>
        <w:t>Azuchi</w:t>
      </w:r>
      <w:proofErr w:type="spellEnd"/>
      <w:r w:rsidRPr="00E17F6A">
        <w:rPr>
          <w:rFonts w:eastAsia="Arial"/>
          <w:w w:val="103"/>
          <w:sz w:val="22"/>
          <w:szCs w:val="22"/>
        </w:rPr>
        <w:t xml:space="preserve"> Screens and the European Image of Japan in the Late Sixteenth and Early Seventeenth-Century</w:t>
      </w:r>
      <w:r>
        <w:rPr>
          <w:rFonts w:eastAsia="Arial"/>
          <w:w w:val="103"/>
          <w:sz w:val="22"/>
          <w:szCs w:val="22"/>
        </w:rPr>
        <w:t>”</w:t>
      </w:r>
    </w:p>
    <w:p w14:paraId="65309968" w14:textId="4BF15502" w:rsidR="00D2560B" w:rsidRDefault="00277F55" w:rsidP="00D2560B">
      <w:pPr>
        <w:spacing w:after="120"/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t>Michael Emmerich (</w:t>
      </w:r>
      <w:r w:rsidR="006B2276">
        <w:rPr>
          <w:rFonts w:eastAsia="Arial"/>
          <w:w w:val="103"/>
          <w:sz w:val="22"/>
          <w:szCs w:val="22"/>
        </w:rPr>
        <w:t>U</w:t>
      </w:r>
      <w:r w:rsidR="00E71085">
        <w:rPr>
          <w:rFonts w:eastAsia="Arial"/>
          <w:w w:val="103"/>
          <w:sz w:val="22"/>
          <w:szCs w:val="22"/>
        </w:rPr>
        <w:t>CLA</w:t>
      </w:r>
      <w:r>
        <w:rPr>
          <w:rFonts w:eastAsia="Arial"/>
          <w:w w:val="103"/>
          <w:sz w:val="22"/>
          <w:szCs w:val="22"/>
        </w:rPr>
        <w:t>), “</w:t>
      </w:r>
      <w:r w:rsidRPr="006D6449">
        <w:rPr>
          <w:rFonts w:eastAsia="Arial"/>
          <w:w w:val="103"/>
          <w:sz w:val="22"/>
          <w:szCs w:val="22"/>
        </w:rPr>
        <w:t>TBD - The Future of Japanese Humanitie</w:t>
      </w:r>
      <w:r>
        <w:rPr>
          <w:rFonts w:eastAsia="Arial"/>
          <w:w w:val="103"/>
          <w:sz w:val="22"/>
          <w:szCs w:val="22"/>
        </w:rPr>
        <w:t>s</w:t>
      </w:r>
    </w:p>
    <w:p w14:paraId="0EC641A0" w14:textId="1C5ACDBF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Satomi Yamamoto (</w:t>
      </w:r>
      <w:proofErr w:type="spellStart"/>
      <w:r w:rsidRPr="00E63BB3">
        <w:rPr>
          <w:rFonts w:eastAsia="Arial"/>
          <w:w w:val="103"/>
          <w:sz w:val="22"/>
          <w:szCs w:val="22"/>
        </w:rPr>
        <w:t>Waseda</w:t>
      </w:r>
      <w:proofErr w:type="spellEnd"/>
      <w:r>
        <w:rPr>
          <w:rFonts w:eastAsia="Arial"/>
          <w:w w:val="103"/>
          <w:sz w:val="22"/>
          <w:szCs w:val="22"/>
        </w:rPr>
        <w:t>), “</w:t>
      </w:r>
      <w:r w:rsidRPr="00E63BB3">
        <w:rPr>
          <w:rFonts w:eastAsia="Arial"/>
          <w:w w:val="103"/>
          <w:sz w:val="22"/>
          <w:szCs w:val="22"/>
        </w:rPr>
        <w:t>Mount Meru and Beyond: Genealogies of Buddhist Worldviews in Art and Literature</w:t>
      </w:r>
      <w:r>
        <w:rPr>
          <w:rFonts w:eastAsia="Arial"/>
          <w:w w:val="103"/>
          <w:sz w:val="22"/>
          <w:szCs w:val="22"/>
        </w:rPr>
        <w:t>”</w:t>
      </w:r>
    </w:p>
    <w:p w14:paraId="5F1AD9E8" w14:textId="5355C45C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Nicholas Harkness (Harvard), Shigehisa Kuriyama (Harvard), Jennifer McGuire (</w:t>
      </w:r>
      <w:r w:rsidRPr="001D53D1">
        <w:rPr>
          <w:rFonts w:eastAsia="Arial"/>
          <w:w w:val="103"/>
          <w:sz w:val="22"/>
          <w:szCs w:val="22"/>
        </w:rPr>
        <w:t>Doshisha</w:t>
      </w:r>
      <w:r>
        <w:rPr>
          <w:rFonts w:eastAsia="Arial"/>
          <w:w w:val="103"/>
          <w:sz w:val="22"/>
          <w:szCs w:val="22"/>
        </w:rPr>
        <w:t>), Alexander Murphy (</w:t>
      </w:r>
      <w:r w:rsidRPr="004C05A3">
        <w:rPr>
          <w:rFonts w:eastAsia="Arial"/>
          <w:bCs/>
          <w:w w:val="103"/>
          <w:sz w:val="22"/>
          <w:szCs w:val="22"/>
        </w:rPr>
        <w:t>RIJS Postdoctoral Fellow</w:t>
      </w:r>
      <w:r w:rsidR="00717791">
        <w:rPr>
          <w:rFonts w:eastAsia="Arial"/>
          <w:bCs/>
          <w:w w:val="103"/>
          <w:sz w:val="22"/>
          <w:szCs w:val="22"/>
        </w:rPr>
        <w:t>/Clark</w:t>
      </w:r>
      <w:r>
        <w:rPr>
          <w:rFonts w:eastAsia="Arial"/>
          <w:w w:val="103"/>
          <w:sz w:val="22"/>
          <w:szCs w:val="22"/>
        </w:rPr>
        <w:t>), Si Nae Park (Harvard) “</w:t>
      </w:r>
      <w:r w:rsidRPr="001D53D1">
        <w:rPr>
          <w:rFonts w:eastAsia="Arial"/>
          <w:w w:val="103"/>
          <w:sz w:val="22"/>
          <w:szCs w:val="22"/>
        </w:rPr>
        <w:t>How Sounds Shape Thought: Five Experiments in Scholarly Communication</w:t>
      </w:r>
      <w:r>
        <w:rPr>
          <w:rFonts w:eastAsia="Arial"/>
          <w:w w:val="103"/>
          <w:sz w:val="22"/>
          <w:szCs w:val="22"/>
        </w:rPr>
        <w:t>”</w:t>
      </w:r>
    </w:p>
    <w:p w14:paraId="01ADD24B" w14:textId="428212B9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Halle O’Neal (Edinburgh), “</w:t>
      </w:r>
      <w:r w:rsidRPr="009614CA">
        <w:rPr>
          <w:rFonts w:eastAsia="Arial"/>
          <w:w w:val="103"/>
          <w:sz w:val="22"/>
          <w:szCs w:val="22"/>
        </w:rPr>
        <w:t>Letters, Love, and Loss: Collage and Reuse in Medieval Japanese Memorial Handscrolls</w:t>
      </w:r>
      <w:r>
        <w:rPr>
          <w:rFonts w:eastAsia="Arial"/>
          <w:w w:val="103"/>
          <w:sz w:val="22"/>
          <w:szCs w:val="22"/>
        </w:rPr>
        <w:t>”</w:t>
      </w:r>
    </w:p>
    <w:p w14:paraId="659D4380" w14:textId="77777777" w:rsid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James Scanlon-</w:t>
      </w:r>
      <w:proofErr w:type="spellStart"/>
      <w:r>
        <w:rPr>
          <w:rFonts w:eastAsia="Arial"/>
          <w:w w:val="103"/>
          <w:sz w:val="22"/>
          <w:szCs w:val="22"/>
        </w:rPr>
        <w:t>Canegata</w:t>
      </w:r>
      <w:proofErr w:type="spellEnd"/>
      <w:r>
        <w:rPr>
          <w:rFonts w:eastAsia="Arial"/>
          <w:w w:val="103"/>
          <w:sz w:val="22"/>
          <w:szCs w:val="22"/>
        </w:rPr>
        <w:t xml:space="preserve"> (</w:t>
      </w:r>
      <w:r w:rsidRPr="004C05A3">
        <w:rPr>
          <w:rFonts w:eastAsia="Arial"/>
          <w:bCs/>
          <w:w w:val="103"/>
          <w:sz w:val="22"/>
          <w:szCs w:val="22"/>
        </w:rPr>
        <w:t>RIJS Postdoctoral Fellow</w:t>
      </w:r>
      <w:r>
        <w:rPr>
          <w:rFonts w:eastAsia="Arial"/>
          <w:w w:val="103"/>
          <w:sz w:val="22"/>
          <w:szCs w:val="22"/>
        </w:rPr>
        <w:t>), “</w:t>
      </w:r>
      <w:r w:rsidRPr="009A0451">
        <w:rPr>
          <w:rFonts w:eastAsia="Arial"/>
          <w:w w:val="103"/>
          <w:sz w:val="22"/>
          <w:szCs w:val="22"/>
        </w:rPr>
        <w:t xml:space="preserve">The Textual Theater of Sound: Azuma uta, </w:t>
      </w:r>
      <w:proofErr w:type="spellStart"/>
      <w:r w:rsidRPr="009A0451">
        <w:rPr>
          <w:rFonts w:eastAsia="Arial"/>
          <w:w w:val="103"/>
          <w:sz w:val="22"/>
          <w:szCs w:val="22"/>
        </w:rPr>
        <w:t>Fuzoku</w:t>
      </w:r>
      <w:proofErr w:type="spellEnd"/>
      <w:r w:rsidRPr="009A0451">
        <w:rPr>
          <w:rFonts w:eastAsia="Arial"/>
          <w:w w:val="103"/>
          <w:sz w:val="22"/>
          <w:szCs w:val="22"/>
        </w:rPr>
        <w:t xml:space="preserve"> uta, and the Premodern Japanese Literary Vernacular</w:t>
      </w:r>
      <w:r>
        <w:rPr>
          <w:rFonts w:eastAsia="Arial"/>
          <w:w w:val="103"/>
          <w:sz w:val="22"/>
          <w:szCs w:val="22"/>
        </w:rPr>
        <w:t>”</w:t>
      </w:r>
    </w:p>
    <w:p w14:paraId="27C3DC40" w14:textId="7A428961" w:rsidR="00277F55" w:rsidRPr="00D2560B" w:rsidRDefault="00277F55" w:rsidP="00D2560B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w w:val="103"/>
          <w:sz w:val="22"/>
          <w:szCs w:val="22"/>
        </w:rPr>
        <w:t>Aoko Matsuda (Writer and Translator), Polly Barton (Writer and Translator), Hitomi Yoshio (Writer and Translator), “</w:t>
      </w:r>
      <w:r w:rsidRPr="00B16CD8">
        <w:rPr>
          <w:rFonts w:eastAsia="Arial"/>
          <w:w w:val="103"/>
          <w:sz w:val="22"/>
          <w:szCs w:val="22"/>
        </w:rPr>
        <w:t>An Afternoon with Novelist Aoko Matsuda: On Maintaining a Feminist Writing Practice across Languages</w:t>
      </w:r>
      <w:r>
        <w:rPr>
          <w:rFonts w:eastAsia="Arial"/>
          <w:w w:val="103"/>
          <w:sz w:val="22"/>
          <w:szCs w:val="22"/>
        </w:rPr>
        <w:t>”</w:t>
      </w:r>
    </w:p>
    <w:p w14:paraId="27DF6034" w14:textId="77777777" w:rsidR="00277F55" w:rsidRDefault="00277F55">
      <w:pPr>
        <w:rPr>
          <w:rFonts w:eastAsia="Arial"/>
          <w:b/>
          <w:w w:val="103"/>
          <w:sz w:val="22"/>
          <w:szCs w:val="22"/>
          <w:u w:val="single" w:color="000000"/>
        </w:rPr>
      </w:pPr>
      <w:r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3208F3BD" w14:textId="5FDC7773" w:rsidR="00A32DD3" w:rsidRDefault="00A32DD3" w:rsidP="0077251D">
      <w:pPr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2023-24</w:t>
      </w:r>
    </w:p>
    <w:p w14:paraId="467B0DA3" w14:textId="77777777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</w:p>
    <w:p w14:paraId="2911648D" w14:textId="473F540B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Michelle L. Hauk (RIJS Postdoctoral Fellow), “Water, Steel &amp; Plastic: The ‘</w:t>
      </w:r>
      <w:proofErr w:type="spellStart"/>
      <w:r w:rsidRPr="00A32DD3">
        <w:rPr>
          <w:rFonts w:eastAsia="Arial"/>
          <w:bCs/>
          <w:w w:val="103"/>
          <w:sz w:val="22"/>
          <w:szCs w:val="22"/>
          <w:u w:color="000000"/>
        </w:rPr>
        <w:t>Equipmentification</w:t>
      </w:r>
      <w:proofErr w:type="spellEnd"/>
      <w:r w:rsidRPr="00A32DD3">
        <w:rPr>
          <w:rFonts w:eastAsia="Arial"/>
          <w:bCs/>
          <w:w w:val="103"/>
          <w:sz w:val="22"/>
          <w:szCs w:val="22"/>
          <w:u w:color="000000"/>
        </w:rPr>
        <w:t>’ of the Postwar Japanese Home”</w:t>
      </w:r>
    </w:p>
    <w:p w14:paraId="625282A5" w14:textId="398E7314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Matthew Keller (RIJS Postdoctoral Fellow), “Inari Festivals and the Medieval Kyoto Landscape”</w:t>
      </w:r>
    </w:p>
    <w:p w14:paraId="75A64589" w14:textId="6A64932C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Lawrence Repeta (Independent Scholar), “Japan's Prisoners of Conscience - Protest and Law During the Iraq War”</w:t>
      </w:r>
    </w:p>
    <w:p w14:paraId="0AF9A32D" w14:textId="72FF2432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Kosuke Imai (Harvard), “Using Algorithms to Detect Gerrymandering and Improve Legislative Redistricting: Cases from the United States and Japan”</w:t>
      </w:r>
    </w:p>
    <w:p w14:paraId="5523F83A" w14:textId="217DD272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Lorie Brau (New Mexico), “An Afternoon of Traditional Japanese Comedic Storytelling (</w:t>
      </w:r>
      <w:proofErr w:type="spellStart"/>
      <w:r w:rsidR="00370576" w:rsidRPr="00370576">
        <w:rPr>
          <w:rFonts w:eastAsia="Arial"/>
          <w:bCs/>
          <w:i/>
          <w:iCs/>
          <w:w w:val="103"/>
          <w:sz w:val="22"/>
          <w:szCs w:val="22"/>
          <w:u w:color="000000"/>
        </w:rPr>
        <w:t>R</w:t>
      </w:r>
      <w:r w:rsidRPr="00370576">
        <w:rPr>
          <w:rFonts w:eastAsia="Arial"/>
          <w:bCs/>
          <w:i/>
          <w:iCs/>
          <w:w w:val="103"/>
          <w:sz w:val="22"/>
          <w:szCs w:val="22"/>
          <w:u w:color="000000"/>
        </w:rPr>
        <w:t>akugo</w:t>
      </w:r>
      <w:proofErr w:type="spellEnd"/>
      <w:r w:rsidRPr="00A32DD3">
        <w:rPr>
          <w:rFonts w:eastAsia="Arial"/>
          <w:bCs/>
          <w:w w:val="103"/>
          <w:sz w:val="22"/>
          <w:szCs w:val="22"/>
          <w:u w:color="000000"/>
        </w:rPr>
        <w:t>)”</w:t>
      </w:r>
    </w:p>
    <w:p w14:paraId="751FFA5E" w14:textId="3AB92EDD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Caitlin Casiello (RIJS Postdoctoral Fellow), “The Look of the Pearl Queen: Maeda Michiko and the Japanese Nude in 1950s Shin-</w:t>
      </w:r>
      <w:proofErr w:type="spellStart"/>
      <w:r w:rsidRPr="00A32DD3">
        <w:rPr>
          <w:rFonts w:eastAsia="Arial"/>
          <w:bCs/>
          <w:w w:val="103"/>
          <w:sz w:val="22"/>
          <w:szCs w:val="22"/>
          <w:u w:color="000000"/>
        </w:rPr>
        <w:t>Tōhō</w:t>
      </w:r>
      <w:proofErr w:type="spellEnd"/>
      <w:r w:rsidRPr="00A32DD3">
        <w:rPr>
          <w:rFonts w:eastAsia="Arial"/>
          <w:bCs/>
          <w:w w:val="103"/>
          <w:sz w:val="22"/>
          <w:szCs w:val="22"/>
          <w:u w:color="000000"/>
        </w:rPr>
        <w:t xml:space="preserve"> Films”</w:t>
      </w:r>
    </w:p>
    <w:p w14:paraId="431691DB" w14:textId="2A629737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Daniel Said Monteiro (RIJS Postdoctoral Fellow), “Productive Censorship? Christianity, Confucian Orthodoxy, and the Cross-Border Cosmologies of Early Modern Nagasaki”</w:t>
      </w:r>
    </w:p>
    <w:p w14:paraId="0FDEEC1A" w14:textId="51C8DAC7" w:rsidR="00743CA7" w:rsidRDefault="00743CA7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Masaaki Arakawa (Visiting Prof</w:t>
      </w:r>
      <w:r w:rsidR="00586DD6">
        <w:rPr>
          <w:rFonts w:eastAsia="Arial"/>
          <w:bCs/>
          <w:w w:val="103"/>
          <w:sz w:val="22"/>
          <w:szCs w:val="22"/>
          <w:u w:color="000000"/>
        </w:rPr>
        <w:t>essor,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="00B43C36">
        <w:rPr>
          <w:rFonts w:eastAsia="Arial"/>
          <w:bCs/>
          <w:w w:val="103"/>
          <w:sz w:val="22"/>
          <w:szCs w:val="22"/>
          <w:u w:color="000000"/>
        </w:rPr>
        <w:t>Columbi</w:t>
      </w:r>
      <w:r w:rsidR="00586DD6">
        <w:rPr>
          <w:rFonts w:eastAsia="Arial"/>
          <w:bCs/>
          <w:w w:val="103"/>
          <w:sz w:val="22"/>
          <w:szCs w:val="22"/>
          <w:u w:color="000000"/>
        </w:rPr>
        <w:t>a/</w:t>
      </w:r>
      <w:proofErr w:type="spellStart"/>
      <w:r>
        <w:rPr>
          <w:rFonts w:eastAsia="Arial"/>
          <w:bCs/>
          <w:w w:val="103"/>
          <w:sz w:val="22"/>
          <w:szCs w:val="22"/>
          <w:u w:color="000000"/>
        </w:rPr>
        <w:t>Gakushuin</w:t>
      </w:r>
      <w:proofErr w:type="spellEnd"/>
      <w:r>
        <w:rPr>
          <w:rFonts w:eastAsia="Arial"/>
          <w:bCs/>
          <w:w w:val="103"/>
          <w:sz w:val="22"/>
          <w:szCs w:val="22"/>
          <w:u w:color="000000"/>
        </w:rPr>
        <w:t>)</w:t>
      </w:r>
      <w:r w:rsidR="009C50CF">
        <w:rPr>
          <w:rFonts w:eastAsia="Arial"/>
          <w:bCs/>
          <w:w w:val="103"/>
          <w:sz w:val="22"/>
          <w:szCs w:val="22"/>
          <w:u w:color="000000"/>
        </w:rPr>
        <w:t>, “</w:t>
      </w:r>
      <w:r w:rsidR="005C155B" w:rsidRPr="005C155B">
        <w:rPr>
          <w:rFonts w:eastAsia="Arial"/>
          <w:bCs/>
          <w:w w:val="103"/>
          <w:sz w:val="22"/>
          <w:szCs w:val="22"/>
          <w:u w:color="000000"/>
        </w:rPr>
        <w:t xml:space="preserve">Fusing East and West in Clay: </w:t>
      </w:r>
      <w:proofErr w:type="spellStart"/>
      <w:r w:rsidR="005C155B" w:rsidRPr="005C155B">
        <w:rPr>
          <w:rFonts w:eastAsia="Arial"/>
          <w:bCs/>
          <w:w w:val="103"/>
          <w:sz w:val="22"/>
          <w:szCs w:val="22"/>
          <w:u w:color="000000"/>
        </w:rPr>
        <w:t>Itaya</w:t>
      </w:r>
      <w:proofErr w:type="spellEnd"/>
      <w:r w:rsidR="005C155B" w:rsidRPr="005C155B">
        <w:rPr>
          <w:rFonts w:eastAsia="Arial"/>
          <w:bCs/>
          <w:w w:val="103"/>
          <w:sz w:val="22"/>
          <w:szCs w:val="22"/>
          <w:u w:color="000000"/>
        </w:rPr>
        <w:t xml:space="preserve"> Hazan, A Master Ceramicist of Modern Japan</w:t>
      </w:r>
      <w:r w:rsidR="005C155B"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027CFCE2" w14:textId="18FBAB49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David Atherton (Harvard), “Violence and Form in Early Modern Japanese Literature”</w:t>
      </w:r>
    </w:p>
    <w:p w14:paraId="3F765DAF" w14:textId="48379FD6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Mary C. Brinton (Harvard), Helen Hardacre (Harvard U.), David Howell (Harvard U.), “Exploring the Next Fifty Years of Japanese Studies” (Reischauer Institute 50th Anniversary Lecture Series)</w:t>
      </w:r>
    </w:p>
    <w:p w14:paraId="37C4145A" w14:textId="2B89E649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Mary C. Brinton (Harvard), “How Japan Got It Wrong: Reflections on Gender Inequality and the Low Birth Rate”</w:t>
      </w:r>
    </w:p>
    <w:p w14:paraId="03E3F8B9" w14:textId="05D26E31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Adam J. Clulow (</w:t>
      </w:r>
      <w:r w:rsidR="005C155B">
        <w:rPr>
          <w:rFonts w:eastAsia="Arial"/>
          <w:bCs/>
          <w:w w:val="103"/>
          <w:sz w:val="22"/>
          <w:szCs w:val="22"/>
          <w:u w:color="000000"/>
        </w:rPr>
        <w:t>UT</w:t>
      </w:r>
      <w:r w:rsidRPr="00A32DD3">
        <w:rPr>
          <w:rFonts w:eastAsia="Arial"/>
          <w:bCs/>
          <w:w w:val="103"/>
          <w:sz w:val="22"/>
          <w:szCs w:val="22"/>
          <w:u w:color="000000"/>
        </w:rPr>
        <w:t xml:space="preserve"> Austin), “Persistent Rivals: The Japanese Diaspora, The Dutch East India Company, and the Fight to Control the Early Modern Deerskin Trade”</w:t>
      </w:r>
    </w:p>
    <w:p w14:paraId="0A0695C0" w14:textId="63E03624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John B. Whitman (Cornell), “The Transmission of Writing Technology between Korea and Japan in the 8th Century”</w:t>
      </w:r>
    </w:p>
    <w:p w14:paraId="31011922" w14:textId="761D7AB3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 xml:space="preserve">Kazuko Suzuki (Texas A&amp;M), “Invisible Race: Deconstructing </w:t>
      </w:r>
      <w:proofErr w:type="spellStart"/>
      <w:r w:rsidRPr="00A32DD3">
        <w:rPr>
          <w:rFonts w:eastAsia="Arial"/>
          <w:bCs/>
          <w:w w:val="103"/>
          <w:sz w:val="22"/>
          <w:szCs w:val="22"/>
          <w:u w:color="000000"/>
        </w:rPr>
        <w:t>Japaneseness</w:t>
      </w:r>
      <w:proofErr w:type="spellEnd"/>
      <w:r w:rsidRPr="00A32DD3">
        <w:rPr>
          <w:rFonts w:eastAsia="Arial"/>
          <w:bCs/>
          <w:w w:val="103"/>
          <w:sz w:val="22"/>
          <w:szCs w:val="22"/>
          <w:u w:color="000000"/>
        </w:rPr>
        <w:t xml:space="preserve"> and Racialization of Korean Residents in Japan”</w:t>
      </w:r>
    </w:p>
    <w:p w14:paraId="7F199331" w14:textId="071C9B1E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William Fleming (</w:t>
      </w:r>
      <w:r w:rsidR="00C86FD6">
        <w:rPr>
          <w:rFonts w:eastAsia="Arial"/>
          <w:bCs/>
          <w:w w:val="103"/>
          <w:sz w:val="22"/>
          <w:szCs w:val="22"/>
          <w:u w:color="000000"/>
        </w:rPr>
        <w:t>UC Santa Barbara</w:t>
      </w:r>
      <w:r w:rsidRPr="00A32DD3">
        <w:rPr>
          <w:rFonts w:eastAsia="Arial"/>
          <w:bCs/>
          <w:w w:val="103"/>
          <w:sz w:val="22"/>
          <w:szCs w:val="22"/>
          <w:u w:color="000000"/>
        </w:rPr>
        <w:t>), “Strange Tales from Edo: Rewriting Chinese Fiction in Early Modern Japan”</w:t>
      </w:r>
    </w:p>
    <w:p w14:paraId="57E4130F" w14:textId="01716432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 xml:space="preserve">Edmond Ernest </w:t>
      </w:r>
      <w:proofErr w:type="spellStart"/>
      <w:r w:rsidRPr="00A32DD3">
        <w:rPr>
          <w:rFonts w:eastAsia="Arial"/>
          <w:bCs/>
          <w:w w:val="103"/>
          <w:sz w:val="22"/>
          <w:szCs w:val="22"/>
          <w:u w:color="000000"/>
        </w:rPr>
        <w:t>dit</w:t>
      </w:r>
      <w:proofErr w:type="spellEnd"/>
      <w:r w:rsidRPr="00A32DD3">
        <w:rPr>
          <w:rFonts w:eastAsia="Arial"/>
          <w:bCs/>
          <w:w w:val="103"/>
          <w:sz w:val="22"/>
          <w:szCs w:val="22"/>
          <w:u w:color="000000"/>
        </w:rPr>
        <w:t xml:space="preserve"> Alban (Tulane), “The Anime City: Towards a Pedestrian Anime Theory”</w:t>
      </w:r>
    </w:p>
    <w:p w14:paraId="7F2DFA11" w14:textId="7BB24797" w:rsidR="00A32DD3" w:rsidRDefault="00A32DD3" w:rsidP="00C86FD6">
      <w:pPr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A32DD3">
        <w:rPr>
          <w:rFonts w:eastAsia="Arial"/>
          <w:bCs/>
          <w:w w:val="103"/>
          <w:sz w:val="22"/>
          <w:szCs w:val="22"/>
          <w:u w:color="000000"/>
        </w:rPr>
        <w:t>David Atherton (Harvard), Michelle Hauk (RIJS Postdoctoral Fellow), Shigehisa Kuriyama (Harvard), Tomiko Yoda (Harvard), Alexander Zahlten (Harvard), “How Sounds Shape Thought – Five Experiments in Scholarly Communication” (Japan Forum Sound Series)</w:t>
      </w:r>
    </w:p>
    <w:p w14:paraId="7609E497" w14:textId="77777777" w:rsidR="00C86FD6" w:rsidRDefault="00C86FD6">
      <w:pPr>
        <w:rPr>
          <w:rFonts w:eastAsia="Arial"/>
          <w:b/>
          <w:w w:val="103"/>
          <w:sz w:val="22"/>
          <w:szCs w:val="22"/>
          <w:u w:val="single" w:color="000000"/>
        </w:rPr>
      </w:pPr>
      <w:r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297A9CB5" w14:textId="31C88E5A" w:rsidR="0077251D" w:rsidRDefault="0077251D" w:rsidP="0077251D">
      <w:pPr>
        <w:rPr>
          <w:rFonts w:eastAsia="Arial"/>
          <w:b/>
          <w:w w:val="103"/>
          <w:sz w:val="22"/>
          <w:szCs w:val="22"/>
          <w:u w:val="single" w:color="000000"/>
        </w:rPr>
      </w:pPr>
      <w:r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2022-23</w:t>
      </w:r>
    </w:p>
    <w:p w14:paraId="5B78782C" w14:textId="77777777" w:rsidR="007357DD" w:rsidRPr="0077251D" w:rsidRDefault="007357DD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</w:p>
    <w:p w14:paraId="12C7EFCC" w14:textId="71750326" w:rsidR="007357DD" w:rsidRDefault="007357DD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Evan Koike (RIJS Postdoctoral Fellow), “Fatherhood, Gender Expectations, and Challenges in Japan’s Parenting Movement”</w:t>
      </w:r>
    </w:p>
    <w:p w14:paraId="1B472CD1" w14:textId="45079D91" w:rsidR="007357DD" w:rsidRDefault="007357DD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Danica Truscott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 (RIJS Postdoctoral Fellow), “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Women and the Politics of Love Poetry in the </w:t>
      </w:r>
      <w:proofErr w:type="spellStart"/>
      <w:r>
        <w:rPr>
          <w:rFonts w:eastAsia="Arial"/>
          <w:bCs/>
          <w:w w:val="103"/>
          <w:sz w:val="22"/>
          <w:szCs w:val="22"/>
          <w:u w:color="000000"/>
        </w:rPr>
        <w:t>Man’yōshū</w:t>
      </w:r>
      <w:proofErr w:type="spellEnd"/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0D270728" w14:textId="4D37C026" w:rsidR="007357DD" w:rsidRDefault="007357DD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 xml:space="preserve">Joanna Linzer </w:t>
      </w:r>
      <w:r w:rsidR="00384745">
        <w:rPr>
          <w:rFonts w:eastAsia="Arial"/>
          <w:bCs/>
          <w:w w:val="103"/>
          <w:sz w:val="22"/>
          <w:szCs w:val="22"/>
          <w:u w:color="000000"/>
        </w:rPr>
        <w:t>(</w:t>
      </w:r>
      <w:r w:rsidR="00586DD6">
        <w:rPr>
          <w:rFonts w:eastAsia="Arial"/>
          <w:bCs/>
          <w:w w:val="103"/>
          <w:sz w:val="22"/>
          <w:szCs w:val="22"/>
          <w:u w:color="000000"/>
        </w:rPr>
        <w:t xml:space="preserve">Harvard </w:t>
      </w:r>
      <w:r w:rsidR="00B716B0">
        <w:rPr>
          <w:rFonts w:eastAsia="Arial"/>
          <w:bCs/>
          <w:w w:val="103"/>
          <w:sz w:val="22"/>
          <w:szCs w:val="22"/>
          <w:u w:color="000000"/>
        </w:rPr>
        <w:t>Ctr.</w:t>
      </w:r>
      <w:r w:rsidR="00384745">
        <w:rPr>
          <w:rFonts w:eastAsia="Arial"/>
          <w:bCs/>
          <w:w w:val="103"/>
          <w:sz w:val="22"/>
          <w:szCs w:val="22"/>
          <w:u w:color="000000"/>
        </w:rPr>
        <w:t xml:space="preserve"> for the Environment Postdoctoral Fellow), “</w:t>
      </w:r>
      <w:r w:rsidR="00384745" w:rsidRPr="00384745">
        <w:rPr>
          <w:rFonts w:eastAsia="Arial"/>
          <w:bCs/>
          <w:w w:val="103"/>
          <w:sz w:val="22"/>
          <w:szCs w:val="22"/>
          <w:u w:color="000000"/>
        </w:rPr>
        <w:t>The Problem with Dirt: Iron Mining and Environmental Politics in Early Modern Japan</w:t>
      </w:r>
      <w:r w:rsidR="00384745"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0C978EA6" w14:textId="10B8B0EC" w:rsidR="00384745" w:rsidRDefault="00BE1D05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Emily Simpson (RIJS Postdoctoral Fellow), “</w:t>
      </w:r>
      <w:r w:rsidRPr="00BE1D05">
        <w:rPr>
          <w:rFonts w:eastAsia="Arial"/>
          <w:bCs/>
          <w:w w:val="103"/>
          <w:sz w:val="22"/>
          <w:szCs w:val="22"/>
          <w:u w:color="000000"/>
        </w:rPr>
        <w:t>Ugly Navigators, Dragon Gods, and Awesome Women: The Uncanny Bodies of Maritime Deities in Narratives of Empress Jingū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389C416B" w14:textId="78388E9C" w:rsidR="00BE1D05" w:rsidRDefault="00BE1D05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Kyle Peters (RIJS Postdoctoral Fellow), “</w:t>
      </w:r>
      <w:r w:rsidRPr="00BE1D05">
        <w:rPr>
          <w:rFonts w:eastAsia="Arial"/>
          <w:bCs/>
          <w:w w:val="103"/>
          <w:sz w:val="22"/>
          <w:szCs w:val="22"/>
          <w:u w:color="000000"/>
        </w:rPr>
        <w:t>Nakai Masakazu and the Collective Possibilities of Print Culture in 1930s Japan</w:t>
      </w:r>
      <w:r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422590F2" w14:textId="422E6845" w:rsidR="00BE1D05" w:rsidRDefault="00BE1D05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Amy Stanley (Northwestern) “Revisiting the Notorious ‘Report #49’: Gender, Race, and Encounter in Burma, 1944”</w:t>
      </w:r>
    </w:p>
    <w:p w14:paraId="20DFFA76" w14:textId="47A275CF" w:rsidR="00BE1D05" w:rsidRDefault="00BF0667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 xml:space="preserve">Emily Cole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(RIJS Postdoctoral Fellow)</w:t>
      </w:r>
      <w:r>
        <w:rPr>
          <w:rFonts w:eastAsia="Arial"/>
          <w:bCs/>
          <w:w w:val="103"/>
          <w:sz w:val="22"/>
          <w:szCs w:val="22"/>
          <w:u w:color="000000"/>
        </w:rPr>
        <w:t>, “Capturing a ‘New Cultural Nation’: Photography and Japan in the Early Postwar Era”</w:t>
      </w:r>
    </w:p>
    <w:p w14:paraId="748ECDC1" w14:textId="1C41E210" w:rsidR="00BF0667" w:rsidRDefault="00BF0667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Sai Durga Malleswar Thota, Jia Yao, Julia Gerster (Tohoku), “Japan Disasters Digital Archive: New Perspectives for Teaching and Research”</w:t>
      </w:r>
    </w:p>
    <w:p w14:paraId="3296D50C" w14:textId="7B48DADF" w:rsidR="00BF0667" w:rsidRDefault="00BF0667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t>Douglas Brooks (Professional Boatbuilder), “Ways of Learning: Apprenticeship and Japanese Wooden Boatbuilding”</w:t>
      </w:r>
    </w:p>
    <w:p w14:paraId="1971FEBC" w14:textId="50AE9A74" w:rsidR="00BF0667" w:rsidRDefault="00BF0667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  <w:lang w:val="mi-NZ"/>
        </w:rPr>
      </w:pPr>
      <w:r>
        <w:rPr>
          <w:rFonts w:eastAsia="Arial"/>
          <w:bCs/>
          <w:w w:val="103"/>
          <w:sz w:val="22"/>
          <w:szCs w:val="22"/>
          <w:u w:color="000000"/>
        </w:rPr>
        <w:t xml:space="preserve">Sinéad </w:t>
      </w:r>
      <w:proofErr w:type="spellStart"/>
      <w:r>
        <w:rPr>
          <w:rFonts w:eastAsia="Arial"/>
          <w:bCs/>
          <w:w w:val="103"/>
          <w:sz w:val="22"/>
          <w:szCs w:val="22"/>
          <w:u w:color="000000"/>
        </w:rPr>
        <w:t>Vilbar</w:t>
      </w:r>
      <w:proofErr w:type="spellEnd"/>
      <w:r>
        <w:rPr>
          <w:rFonts w:eastAsia="Arial"/>
          <w:bCs/>
          <w:w w:val="103"/>
          <w:sz w:val="22"/>
          <w:szCs w:val="22"/>
          <w:u w:color="000000"/>
        </w:rPr>
        <w:t xml:space="preserve"> (Cleveland Museum of Art), “Science and Style in the Art of Watanabe Shik</w:t>
      </w:r>
      <w:r>
        <w:rPr>
          <w:rFonts w:eastAsia="Arial"/>
          <w:bCs/>
          <w:w w:val="103"/>
          <w:sz w:val="22"/>
          <w:szCs w:val="22"/>
          <w:u w:color="000000"/>
          <w:lang w:val="mi-NZ"/>
        </w:rPr>
        <w:t>ō”</w:t>
      </w:r>
    </w:p>
    <w:p w14:paraId="1C22A08B" w14:textId="10B44A7C" w:rsidR="00BF0667" w:rsidRDefault="00BF0667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  <w:lang w:val="mi-NZ"/>
        </w:rPr>
      </w:pPr>
      <w:r>
        <w:rPr>
          <w:rFonts w:eastAsia="Arial"/>
          <w:bCs/>
          <w:w w:val="103"/>
          <w:sz w:val="22"/>
          <w:szCs w:val="22"/>
          <w:u w:color="000000"/>
          <w:lang w:val="mi-NZ"/>
        </w:rPr>
        <w:t>Luciana Sanga (RIJS Visiting Research Scholar), “Celebrity Author Hayashi Mariko as Postfeminist Paratext”</w:t>
      </w:r>
    </w:p>
    <w:p w14:paraId="0894C5E6" w14:textId="7C45C921" w:rsidR="00BF0667" w:rsidRDefault="00BF0667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  <w:lang w:val="mi-NZ"/>
        </w:rPr>
      </w:pPr>
      <w:r>
        <w:rPr>
          <w:rFonts w:eastAsia="Arial"/>
          <w:bCs/>
          <w:w w:val="103"/>
          <w:sz w:val="22"/>
          <w:szCs w:val="22"/>
          <w:u w:color="000000"/>
          <w:lang w:val="mi-NZ"/>
        </w:rPr>
        <w:t>Talia Andrei (Wesleyan), “Shingon Visions of Isa: Rereading the Ise Pilgrimage Mandalas”</w:t>
      </w:r>
    </w:p>
    <w:p w14:paraId="29882D4C" w14:textId="71AEB54F" w:rsidR="00BF0667" w:rsidRDefault="00BF0667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  <w:lang w:val="mi-NZ"/>
        </w:rPr>
      </w:pPr>
      <w:r>
        <w:rPr>
          <w:rFonts w:eastAsia="Arial"/>
          <w:bCs/>
          <w:w w:val="103"/>
          <w:sz w:val="22"/>
          <w:szCs w:val="22"/>
          <w:u w:color="000000"/>
          <w:lang w:val="mi-NZ"/>
        </w:rPr>
        <w:t xml:space="preserve">Arthur Mitchell (Macalester </w:t>
      </w:r>
      <w:r w:rsidR="005E3EAC">
        <w:rPr>
          <w:rFonts w:eastAsia="Arial"/>
          <w:bCs/>
          <w:w w:val="103"/>
          <w:sz w:val="22"/>
          <w:szCs w:val="22"/>
          <w:u w:color="000000"/>
          <w:lang w:val="mi-NZ"/>
        </w:rPr>
        <w:t>Coll.</w:t>
      </w:r>
      <w:r>
        <w:rPr>
          <w:rFonts w:eastAsia="Arial"/>
          <w:bCs/>
          <w:w w:val="103"/>
          <w:sz w:val="22"/>
          <w:szCs w:val="22"/>
          <w:u w:color="000000"/>
          <w:lang w:val="mi-NZ"/>
        </w:rPr>
        <w:t>), “White Assimilation in Natsume Sōseki’s Sanshirō”</w:t>
      </w:r>
    </w:p>
    <w:p w14:paraId="37FF56EF" w14:textId="34D17430" w:rsidR="00BF0667" w:rsidRDefault="00BF0667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  <w:lang w:val="mi-NZ"/>
        </w:rPr>
      </w:pPr>
      <w:r>
        <w:rPr>
          <w:rFonts w:eastAsia="Arial"/>
          <w:bCs/>
          <w:w w:val="103"/>
          <w:sz w:val="22"/>
          <w:szCs w:val="22"/>
          <w:u w:color="000000"/>
          <w:lang w:val="mi-NZ"/>
        </w:rPr>
        <w:t>Joshua Frydman (Oklahoma), “Picking a Language in Early Japan: Recontextualizing Sinitic vs. Vernacular Writing”</w:t>
      </w:r>
    </w:p>
    <w:p w14:paraId="7A6FE274" w14:textId="1E21DB16" w:rsidR="00BF0667" w:rsidRDefault="00BF0667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  <w:lang w:val="mi-NZ"/>
        </w:rPr>
      </w:pPr>
      <w:r>
        <w:rPr>
          <w:rFonts w:eastAsia="Arial"/>
          <w:bCs/>
          <w:w w:val="103"/>
          <w:sz w:val="22"/>
          <w:szCs w:val="22"/>
          <w:u w:color="000000"/>
          <w:lang w:val="mi-NZ"/>
        </w:rPr>
        <w:t>Kristopher W. Kersey (U</w:t>
      </w:r>
      <w:r w:rsidR="00E71085">
        <w:rPr>
          <w:rFonts w:eastAsia="Arial"/>
          <w:bCs/>
          <w:w w:val="103"/>
          <w:sz w:val="22"/>
          <w:szCs w:val="22"/>
          <w:u w:color="000000"/>
          <w:lang w:val="mi-NZ"/>
        </w:rPr>
        <w:t>CLA</w:t>
      </w:r>
      <w:r>
        <w:rPr>
          <w:rFonts w:eastAsia="Arial"/>
          <w:bCs/>
          <w:w w:val="103"/>
          <w:sz w:val="22"/>
          <w:szCs w:val="22"/>
          <w:u w:color="000000"/>
          <w:lang w:val="mi-NZ"/>
        </w:rPr>
        <w:t>), “Art History by Other Means: Fragmentary Assemblages in Modern Japan”</w:t>
      </w:r>
    </w:p>
    <w:p w14:paraId="5CC5661F" w14:textId="0609D701" w:rsidR="00BF0667" w:rsidRDefault="00BF0667" w:rsidP="007357D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  <w:lang w:val="mi-NZ"/>
        </w:rPr>
      </w:pPr>
      <w:r>
        <w:rPr>
          <w:rFonts w:eastAsia="Arial"/>
          <w:bCs/>
          <w:w w:val="103"/>
          <w:sz w:val="22"/>
          <w:szCs w:val="22"/>
          <w:u w:color="000000"/>
          <w:lang w:val="mi-NZ"/>
        </w:rPr>
        <w:t>Jonathan Zwicker (UC Berkeley), “Kabuki’s Nineteenth Century: Stage and Print in Early Modern Edo”</w:t>
      </w:r>
    </w:p>
    <w:p w14:paraId="6C774655" w14:textId="39166CD5" w:rsidR="007357DD" w:rsidRPr="00C86FD6" w:rsidRDefault="00BF0667" w:rsidP="00C86FD6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  <w:lang w:val="mi-NZ"/>
        </w:rPr>
      </w:pPr>
      <w:r>
        <w:rPr>
          <w:rFonts w:eastAsia="Arial"/>
          <w:bCs/>
          <w:w w:val="103"/>
          <w:sz w:val="22"/>
          <w:szCs w:val="22"/>
          <w:u w:color="000000"/>
          <w:lang w:val="mi-NZ"/>
        </w:rPr>
        <w:t>Andrew Campana (Cornell), “World Wide Webs in Japanese Poetry and Digital Media”</w:t>
      </w:r>
    </w:p>
    <w:p w14:paraId="689D7B87" w14:textId="77777777" w:rsidR="00C86FD6" w:rsidRDefault="00C86FD6">
      <w:pPr>
        <w:rPr>
          <w:rFonts w:eastAsia="Arial"/>
          <w:b/>
          <w:w w:val="103"/>
          <w:sz w:val="22"/>
          <w:szCs w:val="22"/>
          <w:u w:val="single" w:color="000000"/>
        </w:rPr>
      </w:pPr>
      <w:r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0043F7D5" w14:textId="39D2D761" w:rsidR="00013E6B" w:rsidRDefault="00013E6B" w:rsidP="005248B4">
      <w:pPr>
        <w:rPr>
          <w:rFonts w:eastAsia="Arial"/>
          <w:b/>
          <w:w w:val="103"/>
          <w:sz w:val="22"/>
          <w:szCs w:val="22"/>
          <w:u w:val="single" w:color="000000"/>
        </w:rPr>
      </w:pPr>
      <w:r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2021-22</w:t>
      </w:r>
    </w:p>
    <w:p w14:paraId="7747212A" w14:textId="77777777" w:rsidR="00013E6B" w:rsidRPr="0077251D" w:rsidRDefault="00013E6B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</w:p>
    <w:p w14:paraId="2692B8C9" w14:textId="79547B98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>Adam Lyons (</w:t>
      </w:r>
      <w:r w:rsidR="00B716B0">
        <w:rPr>
          <w:rFonts w:eastAsia="Arial"/>
          <w:bCs/>
          <w:w w:val="103"/>
          <w:sz w:val="22"/>
          <w:szCs w:val="22"/>
          <w:u w:color="000000"/>
        </w:rPr>
        <w:t>Montreal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), “Prison Chaplains and the Ambiguous Public Good in Contemporary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Japan”</w:t>
      </w:r>
    </w:p>
    <w:p w14:paraId="01E72ED8" w14:textId="77777777" w:rsid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Shayne Dahl (RIJS Postdoctoral Fellow), “Ancient Spirit, Modern Body: The Rise of Global </w:t>
      </w:r>
      <w:proofErr w:type="spellStart"/>
      <w:r w:rsidRPr="0077251D">
        <w:rPr>
          <w:rFonts w:eastAsia="Arial"/>
          <w:bCs/>
          <w:w w:val="103"/>
          <w:sz w:val="22"/>
          <w:szCs w:val="22"/>
          <w:u w:color="000000"/>
        </w:rPr>
        <w:t>Shugendō</w:t>
      </w:r>
      <w:proofErr w:type="spellEnd"/>
      <w:r w:rsidRPr="0077251D"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3DADE428" w14:textId="0114FA56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>Kara Juul (RIJS Postdoctoral Fellow), “Good Girls Don’t Get Ahead? Teachers’ Perceptions of Gender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Gaps in Mathematics in Japan”</w:t>
      </w:r>
    </w:p>
    <w:p w14:paraId="25DA2177" w14:textId="486F0C31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>Shiori Hiraki (RIJS Postdoctoral Fellow), “Establishing the Shogun: Art and Power in the Official Visits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of Tokugawa </w:t>
      </w:r>
      <w:proofErr w:type="spellStart"/>
      <w:r w:rsidRPr="0077251D">
        <w:rPr>
          <w:rFonts w:eastAsia="Arial"/>
          <w:bCs/>
          <w:w w:val="103"/>
          <w:sz w:val="22"/>
          <w:szCs w:val="22"/>
          <w:u w:color="000000"/>
        </w:rPr>
        <w:t>Ienari</w:t>
      </w:r>
      <w:proofErr w:type="spellEnd"/>
      <w:r w:rsidRPr="0077251D"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60ED6CF5" w14:textId="22BBE8FF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>Andrew Gordon, Michael R. Reich (Harvard), “Puzzles of the Pandemic in Japan: Vaccination and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More”</w:t>
      </w:r>
    </w:p>
    <w:p w14:paraId="4F9A41CB" w14:textId="76B0FC29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>Keyao Pan (RIJS Postdoctoral Fellow), “Beyond Postwar, Beyond Nation: ‘Human Rights’ and the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‘History Problem’ in Modern Japan and Asia”</w:t>
      </w:r>
    </w:p>
    <w:p w14:paraId="49780C0A" w14:textId="39A8FB42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Michaela Mross (Stanford), “Realizing Buddhahood Through Singing: Music and </w:t>
      </w:r>
      <w:proofErr w:type="spellStart"/>
      <w:r w:rsidRPr="0077251D">
        <w:rPr>
          <w:rFonts w:eastAsia="Arial"/>
          <w:bCs/>
          <w:w w:val="103"/>
          <w:sz w:val="22"/>
          <w:szCs w:val="22"/>
          <w:u w:color="000000"/>
        </w:rPr>
        <w:t>Kōshiki</w:t>
      </w:r>
      <w:proofErr w:type="spellEnd"/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 in </w:t>
      </w:r>
      <w:proofErr w:type="spellStart"/>
      <w:r w:rsidRPr="0077251D">
        <w:rPr>
          <w:rFonts w:eastAsia="Arial"/>
          <w:bCs/>
          <w:w w:val="103"/>
          <w:sz w:val="22"/>
          <w:szCs w:val="22"/>
          <w:u w:color="000000"/>
        </w:rPr>
        <w:t>Sōtō</w:t>
      </w:r>
      <w:proofErr w:type="spellEnd"/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Zen”</w:t>
      </w:r>
    </w:p>
    <w:p w14:paraId="21B353FC" w14:textId="1BD0F08C" w:rsid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proofErr w:type="spellStart"/>
      <w:r w:rsidRPr="0077251D">
        <w:rPr>
          <w:rFonts w:eastAsia="Arial"/>
          <w:bCs/>
          <w:w w:val="103"/>
          <w:sz w:val="22"/>
          <w:szCs w:val="22"/>
          <w:u w:color="000000"/>
        </w:rPr>
        <w:t>Zhemeng</w:t>
      </w:r>
      <w:proofErr w:type="spellEnd"/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 Xie, </w:t>
      </w:r>
      <w:proofErr w:type="spellStart"/>
      <w:r w:rsidRPr="0077251D">
        <w:rPr>
          <w:rFonts w:eastAsia="Arial"/>
          <w:bCs/>
          <w:w w:val="103"/>
          <w:sz w:val="22"/>
          <w:szCs w:val="22"/>
          <w:u w:color="000000"/>
        </w:rPr>
        <w:t>Binqing</w:t>
      </w:r>
      <w:proofErr w:type="spellEnd"/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 Liang, Lucas Heiki Matsunaga, Muhammad Izzat Nugraha, Shiori Osanai, Xinyu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Zhang, </w:t>
      </w:r>
      <w:proofErr w:type="spellStart"/>
      <w:r w:rsidRPr="0077251D">
        <w:rPr>
          <w:rFonts w:eastAsia="Arial"/>
          <w:bCs/>
          <w:w w:val="103"/>
          <w:sz w:val="22"/>
          <w:szCs w:val="22"/>
          <w:u w:color="000000"/>
        </w:rPr>
        <w:t>Juntong</w:t>
      </w:r>
      <w:proofErr w:type="spellEnd"/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 Ha (Tohoku), Ziyi Lin (Harvard), Keiichi Sato (RIJS Visiting Scholar), “Using the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Japan Disasters Digital Archive in the Classroom: Perspectives from Japan and the United States”</w:t>
      </w:r>
    </w:p>
    <w:p w14:paraId="6A9AA818" w14:textId="4D2EC291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proofErr w:type="spellStart"/>
      <w:r w:rsidRPr="0077251D">
        <w:rPr>
          <w:rFonts w:eastAsia="Arial"/>
          <w:bCs/>
          <w:w w:val="103"/>
          <w:sz w:val="22"/>
          <w:szCs w:val="22"/>
          <w:u w:color="000000"/>
        </w:rPr>
        <w:t>Youjia</w:t>
      </w:r>
      <w:proofErr w:type="spellEnd"/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 Li (RIJS Postdoctoral Fellow), “The Muscle-Powered Empire: Human-powered Railways and the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Making of Colonial Taiwan, 1895-1930”</w:t>
      </w:r>
    </w:p>
    <w:p w14:paraId="61EE8164" w14:textId="56ECB2B0" w:rsid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>Noriko Murai (Sophia), “</w:t>
      </w:r>
      <w:proofErr w:type="spellStart"/>
      <w:r w:rsidRPr="0077251D">
        <w:rPr>
          <w:rFonts w:eastAsia="Arial"/>
          <w:bCs/>
          <w:w w:val="103"/>
          <w:sz w:val="22"/>
          <w:szCs w:val="22"/>
          <w:u w:color="000000"/>
        </w:rPr>
        <w:t>Japonisme</w:t>
      </w:r>
      <w:proofErr w:type="spellEnd"/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 Today: Exhibiting Culture and Exhibition Cultures in Our Time”</w:t>
      </w:r>
    </w:p>
    <w:p w14:paraId="2CE95FF4" w14:textId="49102C95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>Futoshi Taga (RIJS Visiting Scholar), “Is a Caring Man Masculine? Care-related Behaviors and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Diversifying Gender Attitudes of Japanese Men”</w:t>
      </w:r>
    </w:p>
    <w:p w14:paraId="3DE5FF1E" w14:textId="0DA82543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>Edith Sarra (Indiana</w:t>
      </w:r>
      <w:r w:rsidR="00231413">
        <w:rPr>
          <w:rFonts w:eastAsia="Arial"/>
          <w:bCs/>
          <w:w w:val="103"/>
          <w:sz w:val="22"/>
          <w:szCs w:val="22"/>
          <w:u w:color="000000"/>
        </w:rPr>
        <w:t xml:space="preserve">,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Bloomington), “Bearing Witness to Disaster: Tanaka Takuya’s Lyric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Sequences on 3.11 and </w:t>
      </w:r>
      <w:proofErr w:type="spellStart"/>
      <w:r w:rsidRPr="0077251D">
        <w:rPr>
          <w:rFonts w:eastAsia="Arial"/>
          <w:bCs/>
          <w:w w:val="103"/>
          <w:sz w:val="22"/>
          <w:szCs w:val="22"/>
          <w:u w:color="000000"/>
        </w:rPr>
        <w:t>Tokaimura</w:t>
      </w:r>
      <w:proofErr w:type="spellEnd"/>
      <w:r w:rsidRPr="0077251D">
        <w:rPr>
          <w:rFonts w:eastAsia="Arial"/>
          <w:bCs/>
          <w:w w:val="103"/>
          <w:sz w:val="22"/>
          <w:szCs w:val="22"/>
          <w:u w:color="000000"/>
        </w:rPr>
        <w:t>”</w:t>
      </w:r>
    </w:p>
    <w:p w14:paraId="2D697BCC" w14:textId="03BF24A0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Gergana Ivanova (Cincinnati), “Sei </w:t>
      </w:r>
      <w:proofErr w:type="spellStart"/>
      <w:r w:rsidRPr="0077251D">
        <w:rPr>
          <w:rFonts w:eastAsia="Arial"/>
          <w:bCs/>
          <w:w w:val="103"/>
          <w:sz w:val="22"/>
          <w:szCs w:val="22"/>
          <w:u w:color="000000"/>
        </w:rPr>
        <w:t>Shonagon’s</w:t>
      </w:r>
      <w:proofErr w:type="spellEnd"/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 Pillow Book and Women’s Education in Early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Modern Japan”</w:t>
      </w:r>
    </w:p>
    <w:p w14:paraId="353DD332" w14:textId="5E4E74CE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>Keiichi Sato (RIJS Visiting Scholar), “Disaster Response History in Japan: Comparative Information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Studies about Disaster and Social Structure”</w:t>
      </w:r>
    </w:p>
    <w:p w14:paraId="55655FF3" w14:textId="0F328C6B" w:rsidR="0077251D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>Paul Roquet (MIT), “The Immersive Enclosure: Japanese Virtual Reality and the Privatization of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Presence”</w:t>
      </w:r>
    </w:p>
    <w:p w14:paraId="0D6A2575" w14:textId="52398564" w:rsid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>Tessa Morris-Suzuki (Australia National), “Capturing Hiroshima: Australian Artists and the Response</w:t>
      </w:r>
      <w:r>
        <w:rPr>
          <w:rFonts w:eastAsia="Arial"/>
          <w:bCs/>
          <w:w w:val="103"/>
          <w:sz w:val="22"/>
          <w:szCs w:val="22"/>
          <w:u w:color="000000"/>
        </w:rPr>
        <w:t xml:space="preserve"> 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to the Atomic Bombing”</w:t>
      </w:r>
    </w:p>
    <w:p w14:paraId="1816C194" w14:textId="190FD5BF" w:rsidR="00013E6B" w:rsidRPr="0077251D" w:rsidRDefault="0077251D" w:rsidP="0077251D">
      <w:pPr>
        <w:snapToGrid w:val="0"/>
        <w:spacing w:after="120"/>
        <w:rPr>
          <w:rFonts w:eastAsia="Arial"/>
          <w:bCs/>
          <w:w w:val="103"/>
          <w:sz w:val="22"/>
          <w:szCs w:val="22"/>
          <w:u w:color="000000"/>
        </w:rPr>
      </w:pPr>
      <w:r w:rsidRPr="0077251D">
        <w:rPr>
          <w:rFonts w:eastAsia="Arial"/>
          <w:bCs/>
          <w:w w:val="103"/>
          <w:sz w:val="22"/>
          <w:szCs w:val="22"/>
          <w:u w:color="000000"/>
        </w:rPr>
        <w:t xml:space="preserve">Nozomi Naoi (Yale-NUS </w:t>
      </w:r>
      <w:r w:rsidR="005E3EAC">
        <w:rPr>
          <w:rFonts w:eastAsia="Arial"/>
          <w:bCs/>
          <w:w w:val="103"/>
          <w:sz w:val="22"/>
          <w:szCs w:val="22"/>
          <w:u w:color="000000"/>
        </w:rPr>
        <w:t>Coll.</w:t>
      </w:r>
      <w:r w:rsidRPr="0077251D">
        <w:rPr>
          <w:rFonts w:eastAsia="Arial"/>
          <w:bCs/>
          <w:w w:val="103"/>
          <w:sz w:val="22"/>
          <w:szCs w:val="22"/>
          <w:u w:color="000000"/>
        </w:rPr>
        <w:t>), “The Japanese Department Store and Modern Design”</w:t>
      </w:r>
    </w:p>
    <w:p w14:paraId="42B1F936" w14:textId="324DB1C0" w:rsidR="00C86FD6" w:rsidRDefault="00C86FD6">
      <w:pPr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Cs/>
          <w:w w:val="103"/>
          <w:sz w:val="22"/>
          <w:szCs w:val="22"/>
          <w:u w:color="000000"/>
        </w:rPr>
        <w:br w:type="page"/>
      </w:r>
    </w:p>
    <w:p w14:paraId="108EA640" w14:textId="4A8746BF" w:rsidR="005248B4" w:rsidRDefault="00B52758" w:rsidP="005248B4">
      <w:pPr>
        <w:rPr>
          <w:rFonts w:eastAsia="Arial"/>
          <w:b/>
          <w:w w:val="103"/>
          <w:sz w:val="22"/>
          <w:szCs w:val="22"/>
          <w:u w:val="single" w:color="000000"/>
        </w:rPr>
      </w:pPr>
      <w:r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2020-21</w:t>
      </w:r>
    </w:p>
    <w:p w14:paraId="4B8CAA2F" w14:textId="77777777" w:rsidR="005248B4" w:rsidRDefault="005248B4" w:rsidP="005248B4">
      <w:pPr>
        <w:spacing w:after="120"/>
        <w:rPr>
          <w:rFonts w:eastAsia="Arial"/>
          <w:b/>
          <w:w w:val="103"/>
          <w:sz w:val="22"/>
          <w:szCs w:val="22"/>
          <w:u w:val="single" w:color="000000"/>
        </w:rPr>
      </w:pPr>
    </w:p>
    <w:p w14:paraId="6E69AB1B" w14:textId="196E5D6F" w:rsidR="005248B4" w:rsidRPr="00490DC6" w:rsidRDefault="00FA4770" w:rsidP="005248B4">
      <w:pPr>
        <w:spacing w:after="120"/>
        <w:rPr>
          <w:rFonts w:eastAsia="Arial"/>
          <w:b/>
          <w:w w:val="103"/>
          <w:sz w:val="22"/>
          <w:szCs w:val="22"/>
          <w:u w:val="single" w:color="000000"/>
        </w:rPr>
      </w:pPr>
      <w:r>
        <w:rPr>
          <w:rFonts w:eastAsia="Arial"/>
          <w:w w:val="103"/>
          <w:sz w:val="22"/>
          <w:szCs w:val="22"/>
        </w:rPr>
        <w:t xml:space="preserve">Kuniko Yamada McVey, Mariko </w:t>
      </w:r>
      <w:proofErr w:type="spellStart"/>
      <w:r>
        <w:rPr>
          <w:rFonts w:eastAsia="Arial"/>
          <w:w w:val="103"/>
          <w:sz w:val="22"/>
          <w:szCs w:val="22"/>
        </w:rPr>
        <w:t>Honshuku</w:t>
      </w:r>
      <w:proofErr w:type="spellEnd"/>
      <w:r>
        <w:rPr>
          <w:rFonts w:eastAsia="Arial"/>
          <w:w w:val="103"/>
          <w:sz w:val="22"/>
          <w:szCs w:val="22"/>
        </w:rPr>
        <w:t>, Katherine Matsuura</w:t>
      </w:r>
      <w:r w:rsidR="005248B4" w:rsidRPr="00960E7F">
        <w:rPr>
          <w:rFonts w:eastAsia="Arial"/>
          <w:w w:val="103"/>
          <w:sz w:val="22"/>
          <w:szCs w:val="22"/>
        </w:rPr>
        <w:t xml:space="preserve"> (Harvard), </w:t>
      </w:r>
      <w:r>
        <w:rPr>
          <w:rFonts w:eastAsia="Arial"/>
          <w:w w:val="103"/>
          <w:sz w:val="22"/>
          <w:szCs w:val="22"/>
        </w:rPr>
        <w:t xml:space="preserve">Library Panel: </w:t>
      </w:r>
      <w:r w:rsidR="00186AEA">
        <w:rPr>
          <w:rFonts w:eastAsia="Arial"/>
          <w:w w:val="103"/>
          <w:sz w:val="22"/>
          <w:szCs w:val="22"/>
        </w:rPr>
        <w:t>“</w:t>
      </w:r>
      <w:r>
        <w:rPr>
          <w:rFonts w:eastAsia="Arial"/>
          <w:w w:val="103"/>
          <w:sz w:val="22"/>
          <w:szCs w:val="22"/>
        </w:rPr>
        <w:t>Treasures from the Harvard Japan Collection</w:t>
      </w:r>
      <w:r w:rsidR="005248B4" w:rsidRPr="00960E7F">
        <w:rPr>
          <w:rFonts w:eastAsia="Arial"/>
          <w:w w:val="103"/>
          <w:sz w:val="22"/>
          <w:szCs w:val="22"/>
        </w:rPr>
        <w:t>”</w:t>
      </w:r>
    </w:p>
    <w:p w14:paraId="66D6296F" w14:textId="20FBF848" w:rsidR="005248B4" w:rsidRPr="00960E7F" w:rsidRDefault="00FA4770" w:rsidP="005248B4">
      <w:pPr>
        <w:pStyle w:val="NoSpacing"/>
        <w:spacing w:after="120"/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t>William M. Tsutsui (RIJS Visiting Professor)</w:t>
      </w:r>
      <w:r w:rsidR="005248B4" w:rsidRPr="00960E7F">
        <w:rPr>
          <w:rFonts w:eastAsia="Arial"/>
          <w:w w:val="103"/>
          <w:sz w:val="22"/>
          <w:szCs w:val="22"/>
        </w:rPr>
        <w:t>,</w:t>
      </w:r>
      <w:r w:rsidR="003F5972">
        <w:rPr>
          <w:rFonts w:eastAsia="Arial"/>
          <w:w w:val="103"/>
          <w:sz w:val="22"/>
          <w:szCs w:val="22"/>
        </w:rPr>
        <w:t xml:space="preserve"> Thomas Gaubatz, Michaela Kelly, Daniele Lauro, Mattias van Ommen (RIJS Postdoctoral Fellows),</w:t>
      </w:r>
      <w:r w:rsidR="005248B4" w:rsidRPr="00960E7F">
        <w:rPr>
          <w:rFonts w:eastAsia="Arial"/>
          <w:w w:val="103"/>
          <w:sz w:val="22"/>
          <w:szCs w:val="22"/>
        </w:rPr>
        <w:t xml:space="preserve"> </w:t>
      </w:r>
      <w:r>
        <w:rPr>
          <w:rFonts w:eastAsia="Arial"/>
          <w:w w:val="103"/>
          <w:sz w:val="22"/>
          <w:szCs w:val="22"/>
        </w:rPr>
        <w:t xml:space="preserve">Visiting Faculty and Postdoctoral Fellows Panel: </w:t>
      </w:r>
      <w:r w:rsidR="00186AEA">
        <w:rPr>
          <w:rFonts w:eastAsia="Arial"/>
          <w:w w:val="103"/>
          <w:sz w:val="22"/>
          <w:szCs w:val="22"/>
        </w:rPr>
        <w:t>“</w:t>
      </w:r>
      <w:r>
        <w:rPr>
          <w:rFonts w:eastAsia="Arial"/>
          <w:w w:val="103"/>
          <w:sz w:val="22"/>
          <w:szCs w:val="22"/>
        </w:rPr>
        <w:t>New Directions in Japanese Studies Research</w:t>
      </w:r>
      <w:r w:rsidR="005248B4" w:rsidRPr="00960E7F">
        <w:rPr>
          <w:rFonts w:eastAsia="Arial"/>
          <w:w w:val="103"/>
          <w:sz w:val="22"/>
          <w:szCs w:val="22"/>
        </w:rPr>
        <w:t>”</w:t>
      </w:r>
    </w:p>
    <w:p w14:paraId="410086A1" w14:textId="6CA53851" w:rsidR="005248B4" w:rsidRPr="00960E7F" w:rsidRDefault="003F5972" w:rsidP="005248B4">
      <w:pPr>
        <w:pStyle w:val="NoSpacing"/>
        <w:spacing w:after="120"/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t>Paula Curtis (Yale), Tristan Grunow (Pacific),</w:t>
      </w:r>
      <w:r w:rsidR="00186AEA">
        <w:rPr>
          <w:rFonts w:eastAsia="Arial"/>
          <w:w w:val="103"/>
          <w:sz w:val="22"/>
          <w:szCs w:val="22"/>
        </w:rPr>
        <w:t xml:space="preserve"> </w:t>
      </w:r>
      <w:r>
        <w:rPr>
          <w:rFonts w:eastAsia="Arial"/>
          <w:w w:val="103"/>
          <w:sz w:val="22"/>
          <w:szCs w:val="22"/>
        </w:rPr>
        <w:t>Library Panel</w:t>
      </w:r>
      <w:r w:rsidR="008901C7">
        <w:rPr>
          <w:rFonts w:eastAsia="Arial"/>
          <w:w w:val="103"/>
          <w:sz w:val="22"/>
          <w:szCs w:val="22"/>
        </w:rPr>
        <w:t xml:space="preserve">: </w:t>
      </w:r>
      <w:r w:rsidR="00186AEA">
        <w:rPr>
          <w:rFonts w:eastAsia="Arial"/>
          <w:w w:val="103"/>
          <w:sz w:val="22"/>
          <w:szCs w:val="22"/>
        </w:rPr>
        <w:t>“</w:t>
      </w:r>
      <w:r w:rsidR="008901C7">
        <w:rPr>
          <w:rFonts w:eastAsia="Arial"/>
          <w:w w:val="103"/>
          <w:sz w:val="22"/>
          <w:szCs w:val="22"/>
        </w:rPr>
        <w:t>Medieval Texts and Modern Podcasts: Lessons in Digital Media Pedagogy</w:t>
      </w:r>
      <w:r w:rsidR="005248B4" w:rsidRPr="00960E7F">
        <w:rPr>
          <w:rFonts w:eastAsia="Arial"/>
          <w:w w:val="103"/>
          <w:sz w:val="22"/>
          <w:szCs w:val="22"/>
        </w:rPr>
        <w:t>”</w:t>
      </w:r>
    </w:p>
    <w:p w14:paraId="4C399944" w14:textId="2BD69CDD" w:rsidR="005248B4" w:rsidRDefault="008901C7" w:rsidP="005248B4">
      <w:pPr>
        <w:pStyle w:val="NoSpacing"/>
        <w:spacing w:after="120"/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t>Julia C. Bullock</w:t>
      </w:r>
      <w:r w:rsidR="005248B4" w:rsidRPr="00960E7F">
        <w:rPr>
          <w:rFonts w:eastAsia="Arial"/>
          <w:w w:val="103"/>
          <w:sz w:val="22"/>
          <w:szCs w:val="22"/>
        </w:rPr>
        <w:t xml:space="preserve"> (</w:t>
      </w:r>
      <w:r>
        <w:rPr>
          <w:rFonts w:eastAsia="Arial"/>
          <w:w w:val="103"/>
          <w:sz w:val="22"/>
          <w:szCs w:val="22"/>
        </w:rPr>
        <w:t>Emory</w:t>
      </w:r>
      <w:r w:rsidR="005248B4" w:rsidRPr="00960E7F">
        <w:rPr>
          <w:rFonts w:eastAsia="Arial"/>
          <w:w w:val="103"/>
          <w:sz w:val="22"/>
          <w:szCs w:val="22"/>
        </w:rPr>
        <w:t>), “</w:t>
      </w:r>
      <w:r>
        <w:rPr>
          <w:rFonts w:eastAsia="Arial"/>
          <w:w w:val="103"/>
          <w:sz w:val="22"/>
          <w:szCs w:val="22"/>
        </w:rPr>
        <w:t xml:space="preserve">Beauvoir in Japan: </w:t>
      </w:r>
      <w:r>
        <w:rPr>
          <w:rFonts w:eastAsia="Arial"/>
          <w:i/>
          <w:iCs/>
          <w:w w:val="103"/>
          <w:sz w:val="22"/>
          <w:szCs w:val="22"/>
        </w:rPr>
        <w:t>The Second Sex</w:t>
      </w:r>
      <w:r>
        <w:rPr>
          <w:rFonts w:eastAsia="Arial"/>
          <w:w w:val="103"/>
          <w:sz w:val="22"/>
          <w:szCs w:val="22"/>
        </w:rPr>
        <w:t xml:space="preserve"> and Japanese Women, 1953-2000</w:t>
      </w:r>
      <w:r w:rsidR="005248B4" w:rsidRPr="00960E7F">
        <w:rPr>
          <w:rFonts w:eastAsia="Arial"/>
          <w:w w:val="103"/>
          <w:sz w:val="22"/>
          <w:szCs w:val="22"/>
        </w:rPr>
        <w:t>”</w:t>
      </w:r>
    </w:p>
    <w:p w14:paraId="101B4EA1" w14:textId="141B2DBB" w:rsidR="008901C7" w:rsidRDefault="008901C7" w:rsidP="005248B4">
      <w:pPr>
        <w:pStyle w:val="NoSpacing"/>
        <w:spacing w:after="120"/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t>Thomas Gaubatz (RIJS Postdoctoral Fellow), “Ihara Saikaku’s Aphoristic Rationalism: Economic Causality in 17</w:t>
      </w:r>
      <w:r w:rsidRPr="008901C7">
        <w:rPr>
          <w:rFonts w:eastAsia="Arial"/>
          <w:w w:val="103"/>
          <w:sz w:val="22"/>
          <w:szCs w:val="22"/>
          <w:vertAlign w:val="superscript"/>
        </w:rPr>
        <w:t>th</w:t>
      </w:r>
      <w:r>
        <w:rPr>
          <w:rFonts w:eastAsia="Arial"/>
          <w:w w:val="103"/>
          <w:sz w:val="22"/>
          <w:szCs w:val="22"/>
        </w:rPr>
        <w:t>-Century Prose”</w:t>
      </w:r>
    </w:p>
    <w:p w14:paraId="71B617A7" w14:textId="636CD83B" w:rsidR="00A16183" w:rsidRDefault="00A16183" w:rsidP="005248B4">
      <w:pPr>
        <w:pStyle w:val="NoSpacing"/>
        <w:spacing w:after="120"/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t>William M. Tsutsui (RIJS Visiting Professor), “Surimi, Japanese Fisheries, and Global Markets: Environment, Technology, and Politics in Engineered Seafood”</w:t>
      </w:r>
    </w:p>
    <w:p w14:paraId="77EB4939" w14:textId="6B7D8291" w:rsidR="00A16183" w:rsidRDefault="00A16183" w:rsidP="005248B4">
      <w:pPr>
        <w:pStyle w:val="NoSpacing"/>
        <w:spacing w:after="120"/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t>Mattias van Ommen (RIJS Postdoctoral Fellow), “Intimate Fantasies: An Ethnography of Online Video Gamers in Contemporary Japan”</w:t>
      </w:r>
    </w:p>
    <w:p w14:paraId="4906E5BE" w14:textId="4879BDB4" w:rsidR="00A16183" w:rsidRDefault="00394FD7" w:rsidP="005248B4">
      <w:pPr>
        <w:pStyle w:val="NoSpacing"/>
        <w:spacing w:after="120"/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t>Kate McDonald (UC Santa Barbara), “Foot Work: The Labor of Innovation in Japan’s ‘Transportation Society’”</w:t>
      </w:r>
    </w:p>
    <w:p w14:paraId="016F7C15" w14:textId="33508171" w:rsidR="00394FD7" w:rsidRDefault="00394FD7" w:rsidP="005248B4">
      <w:pPr>
        <w:pStyle w:val="NoSpacing"/>
        <w:spacing w:after="120"/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t>Marvin D. Sterling (Indiana</w:t>
      </w:r>
      <w:r w:rsidR="00231413">
        <w:rPr>
          <w:rFonts w:eastAsia="Arial"/>
          <w:w w:val="103"/>
          <w:sz w:val="22"/>
          <w:szCs w:val="22"/>
        </w:rPr>
        <w:t>, Bloomington</w:t>
      </w:r>
      <w:r>
        <w:rPr>
          <w:rFonts w:eastAsia="Arial"/>
          <w:w w:val="103"/>
          <w:sz w:val="22"/>
          <w:szCs w:val="22"/>
        </w:rPr>
        <w:t>), “Neoliberal Intimacies, Global Blackness, and the ‘</w:t>
      </w:r>
      <w:proofErr w:type="spellStart"/>
      <w:r>
        <w:rPr>
          <w:rFonts w:eastAsia="Arial"/>
          <w:w w:val="103"/>
          <w:sz w:val="22"/>
          <w:szCs w:val="22"/>
        </w:rPr>
        <w:t>Kokujin</w:t>
      </w:r>
      <w:proofErr w:type="spellEnd"/>
      <w:r>
        <w:rPr>
          <w:rFonts w:eastAsia="Arial"/>
          <w:w w:val="103"/>
          <w:sz w:val="22"/>
          <w:szCs w:val="22"/>
        </w:rPr>
        <w:t>-Hafu’ Experience: Toward an</w:t>
      </w:r>
      <w:r w:rsidR="002B03C8">
        <w:rPr>
          <w:rFonts w:eastAsia="Arial"/>
          <w:w w:val="103"/>
          <w:sz w:val="22"/>
          <w:szCs w:val="22"/>
        </w:rPr>
        <w:t xml:space="preserve"> Anthropology of Contemporary Afro-Asia”</w:t>
      </w:r>
    </w:p>
    <w:p w14:paraId="5772C4E9" w14:textId="37C234FE" w:rsidR="002B03C8" w:rsidRDefault="002B03C8" w:rsidP="005248B4">
      <w:pPr>
        <w:pStyle w:val="NoSpacing"/>
        <w:spacing w:after="120"/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t xml:space="preserve">Michaela Kelly (RIJS Postdoctoral Fellow), “Technologies of Motherhood: Women’s Social Networks in Contemporary Low-Fertility </w:t>
      </w:r>
      <w:r w:rsidR="00201467">
        <w:rPr>
          <w:rFonts w:eastAsia="Arial"/>
          <w:w w:val="103"/>
          <w:sz w:val="22"/>
          <w:szCs w:val="22"/>
        </w:rPr>
        <w:t>Japan”</w:t>
      </w:r>
    </w:p>
    <w:p w14:paraId="3077BE9B" w14:textId="60544853" w:rsidR="00201467" w:rsidRDefault="00201467" w:rsidP="005248B4">
      <w:pPr>
        <w:pStyle w:val="NoSpacing"/>
        <w:spacing w:after="120"/>
        <w:rPr>
          <w:rFonts w:eastAsia="Arial"/>
          <w:w w:val="103"/>
          <w:sz w:val="22"/>
          <w:szCs w:val="22"/>
          <w:lang w:val="mi-NZ"/>
        </w:rPr>
      </w:pPr>
      <w:r>
        <w:rPr>
          <w:rFonts w:eastAsia="Arial"/>
          <w:w w:val="103"/>
          <w:sz w:val="22"/>
          <w:szCs w:val="22"/>
        </w:rPr>
        <w:t xml:space="preserve">Daniele Lauro (RIJS Postdoctoral Fellow), “What’s in a Pilgrimage? Tokugawa Benevolent Rule, the </w:t>
      </w:r>
      <w:proofErr w:type="spellStart"/>
      <w:r>
        <w:rPr>
          <w:rFonts w:eastAsia="Arial"/>
          <w:w w:val="103"/>
          <w:sz w:val="22"/>
          <w:szCs w:val="22"/>
        </w:rPr>
        <w:t>Tenpō</w:t>
      </w:r>
      <w:proofErr w:type="spellEnd"/>
      <w:r>
        <w:rPr>
          <w:rFonts w:eastAsia="Arial"/>
          <w:w w:val="103"/>
          <w:sz w:val="22"/>
          <w:szCs w:val="22"/>
          <w:lang w:val="mi-NZ"/>
        </w:rPr>
        <w:t xml:space="preserve"> Reforms, and Shogun Iey</w:t>
      </w:r>
      <w:r w:rsidR="00186AEA">
        <w:rPr>
          <w:rFonts w:eastAsia="Arial"/>
          <w:w w:val="103"/>
          <w:sz w:val="22"/>
          <w:szCs w:val="22"/>
          <w:lang w:val="mi-NZ"/>
        </w:rPr>
        <w:t>oshi’s Visit to Nikkō in 1843”</w:t>
      </w:r>
    </w:p>
    <w:p w14:paraId="1C677118" w14:textId="6584E428" w:rsidR="00186AEA" w:rsidRDefault="00186AEA" w:rsidP="005248B4">
      <w:pPr>
        <w:pStyle w:val="NoSpacing"/>
        <w:spacing w:after="120"/>
        <w:rPr>
          <w:rFonts w:eastAsia="Arial"/>
          <w:w w:val="103"/>
          <w:sz w:val="22"/>
          <w:szCs w:val="22"/>
          <w:lang w:val="mi-NZ"/>
        </w:rPr>
      </w:pPr>
      <w:r>
        <w:rPr>
          <w:rFonts w:eastAsia="Arial"/>
          <w:w w:val="103"/>
          <w:sz w:val="22"/>
          <w:szCs w:val="22"/>
          <w:lang w:val="mi-NZ"/>
        </w:rPr>
        <w:t>Laura Moretti (Cambridge), Book Talk &amp; Discussion: “Pleasure in Profit: Popular Prose in Seventeenth-Century Japan”</w:t>
      </w:r>
    </w:p>
    <w:p w14:paraId="255935AD" w14:textId="58B6526C" w:rsidR="00625E0A" w:rsidRDefault="00625E0A" w:rsidP="005248B4">
      <w:pPr>
        <w:pStyle w:val="NoSpacing"/>
        <w:spacing w:after="120"/>
        <w:rPr>
          <w:rFonts w:eastAsia="Arial"/>
          <w:w w:val="103"/>
          <w:sz w:val="22"/>
          <w:szCs w:val="22"/>
          <w:lang w:val="mi-NZ"/>
        </w:rPr>
      </w:pPr>
      <w:r>
        <w:rPr>
          <w:rFonts w:eastAsia="Arial"/>
          <w:w w:val="103"/>
          <w:sz w:val="22"/>
          <w:szCs w:val="22"/>
          <w:lang w:val="mi-NZ"/>
        </w:rPr>
        <w:t>David Mervart (</w:t>
      </w:r>
      <w:r w:rsidR="007D41F2">
        <w:rPr>
          <w:rFonts w:eastAsia="Arial"/>
          <w:w w:val="103"/>
          <w:sz w:val="22"/>
          <w:szCs w:val="22"/>
          <w:lang w:val="mi-NZ"/>
        </w:rPr>
        <w:t xml:space="preserve">Univ. </w:t>
      </w:r>
      <w:r>
        <w:rPr>
          <w:rFonts w:eastAsia="Arial"/>
          <w:w w:val="103"/>
          <w:sz w:val="22"/>
          <w:szCs w:val="22"/>
          <w:lang w:val="mi-NZ"/>
        </w:rPr>
        <w:t>Autonoma de Madrid), “The Missing Colonial Empire: Reading European Histories from within the Sinosphere”</w:t>
      </w:r>
    </w:p>
    <w:p w14:paraId="5AEE6D89" w14:textId="034713DA" w:rsidR="00625E0A" w:rsidRDefault="00625E0A" w:rsidP="005248B4">
      <w:pPr>
        <w:pStyle w:val="NoSpacing"/>
        <w:spacing w:after="120"/>
        <w:rPr>
          <w:rFonts w:eastAsia="Arial"/>
          <w:w w:val="103"/>
          <w:sz w:val="22"/>
          <w:szCs w:val="22"/>
          <w:lang w:val="mi-NZ"/>
        </w:rPr>
      </w:pPr>
      <w:r>
        <w:rPr>
          <w:rFonts w:eastAsia="Arial"/>
          <w:w w:val="103"/>
          <w:sz w:val="22"/>
          <w:szCs w:val="22"/>
          <w:lang w:val="mi-NZ"/>
        </w:rPr>
        <w:t xml:space="preserve">Gaye Rowley (Waseda), “In the Shelter of the Pine and the Long Shadow of </w:t>
      </w:r>
      <w:r w:rsidRPr="00625E0A">
        <w:rPr>
          <w:rFonts w:eastAsia="Arial"/>
          <w:i/>
          <w:iCs/>
          <w:w w:val="103"/>
          <w:sz w:val="22"/>
          <w:szCs w:val="22"/>
          <w:lang w:val="mi-NZ"/>
        </w:rPr>
        <w:t>The Tale of Genji</w:t>
      </w:r>
      <w:r>
        <w:rPr>
          <w:rFonts w:eastAsia="Arial"/>
          <w:w w:val="103"/>
          <w:sz w:val="22"/>
          <w:szCs w:val="22"/>
          <w:lang w:val="mi-NZ"/>
        </w:rPr>
        <w:t>”</w:t>
      </w:r>
    </w:p>
    <w:p w14:paraId="49E002C7" w14:textId="67BAC5E7" w:rsidR="00625E0A" w:rsidRDefault="00625E0A" w:rsidP="005248B4">
      <w:pPr>
        <w:pStyle w:val="NoSpacing"/>
        <w:spacing w:after="120"/>
        <w:rPr>
          <w:rFonts w:eastAsia="Arial"/>
          <w:w w:val="103"/>
          <w:sz w:val="22"/>
          <w:szCs w:val="22"/>
          <w:lang w:val="mi-NZ"/>
        </w:rPr>
      </w:pPr>
      <w:r>
        <w:rPr>
          <w:rFonts w:eastAsia="Arial"/>
          <w:w w:val="103"/>
          <w:sz w:val="22"/>
          <w:szCs w:val="22"/>
          <w:lang w:val="mi-NZ"/>
        </w:rPr>
        <w:t xml:space="preserve">Reiko Abe Auestad (Oslo), “Autobiographical Writings from a Cognitive Perspective: Affects and Sensibility in </w:t>
      </w:r>
      <w:r w:rsidR="006F128B">
        <w:rPr>
          <w:rFonts w:eastAsia="Arial"/>
          <w:w w:val="103"/>
          <w:sz w:val="22"/>
          <w:szCs w:val="22"/>
          <w:lang w:val="mi-NZ"/>
        </w:rPr>
        <w:t>Shiga Naoya’s Shishosetsu”</w:t>
      </w:r>
    </w:p>
    <w:p w14:paraId="6C43342C" w14:textId="734D535F" w:rsidR="00A77D67" w:rsidRDefault="00A77D67" w:rsidP="005248B4">
      <w:pPr>
        <w:pStyle w:val="NoSpacing"/>
        <w:spacing w:after="120"/>
        <w:rPr>
          <w:rFonts w:eastAsia="Arial"/>
          <w:w w:val="103"/>
          <w:sz w:val="22"/>
          <w:szCs w:val="22"/>
          <w:lang w:val="mi-NZ"/>
        </w:rPr>
      </w:pPr>
      <w:r>
        <w:rPr>
          <w:rFonts w:eastAsia="Arial"/>
          <w:w w:val="103"/>
          <w:sz w:val="22"/>
          <w:szCs w:val="22"/>
          <w:lang w:val="mi-NZ"/>
        </w:rPr>
        <w:t>Denise Khor (</w:t>
      </w:r>
      <w:r w:rsidR="00297391">
        <w:rPr>
          <w:rFonts w:eastAsia="Arial"/>
          <w:w w:val="103"/>
          <w:sz w:val="22"/>
          <w:szCs w:val="22"/>
          <w:lang w:val="mi-NZ"/>
        </w:rPr>
        <w:t>UMass</w:t>
      </w:r>
      <w:r>
        <w:rPr>
          <w:rFonts w:eastAsia="Arial"/>
          <w:w w:val="103"/>
          <w:sz w:val="22"/>
          <w:szCs w:val="22"/>
          <w:lang w:val="mi-NZ"/>
        </w:rPr>
        <w:t xml:space="preserve"> Boston), “Audible Divides: Japanese Americans and Cinema’s Sound Transition”</w:t>
      </w:r>
    </w:p>
    <w:p w14:paraId="6C75F9A6" w14:textId="7E679B39" w:rsidR="00297391" w:rsidRPr="00201467" w:rsidRDefault="00297391" w:rsidP="005248B4">
      <w:pPr>
        <w:pStyle w:val="NoSpacing"/>
        <w:spacing w:after="120"/>
        <w:rPr>
          <w:rFonts w:eastAsia="Arial"/>
          <w:w w:val="103"/>
          <w:sz w:val="22"/>
          <w:szCs w:val="22"/>
          <w:lang w:val="mi-NZ"/>
        </w:rPr>
      </w:pPr>
      <w:r>
        <w:rPr>
          <w:rFonts w:eastAsia="Arial"/>
          <w:w w:val="103"/>
          <w:sz w:val="22"/>
          <w:szCs w:val="22"/>
          <w:lang w:val="mi-NZ"/>
        </w:rPr>
        <w:t>Shigehisa Kuriyama (Harvard), “How to Evoke Happy Ordinary Places – Hints from 19</w:t>
      </w:r>
      <w:r w:rsidRPr="00297391">
        <w:rPr>
          <w:rFonts w:eastAsia="Arial"/>
          <w:w w:val="103"/>
          <w:sz w:val="22"/>
          <w:szCs w:val="22"/>
          <w:vertAlign w:val="superscript"/>
          <w:lang w:val="mi-NZ"/>
        </w:rPr>
        <w:t>th</w:t>
      </w:r>
      <w:r>
        <w:rPr>
          <w:rFonts w:eastAsia="Arial"/>
          <w:w w:val="103"/>
          <w:sz w:val="22"/>
          <w:szCs w:val="22"/>
          <w:lang w:val="mi-NZ"/>
        </w:rPr>
        <w:t>-Century Japan”</w:t>
      </w:r>
    </w:p>
    <w:p w14:paraId="0874F4D9" w14:textId="77777777" w:rsidR="00B52758" w:rsidRDefault="00B52758">
      <w:pPr>
        <w:rPr>
          <w:rFonts w:eastAsia="Arial"/>
          <w:b/>
          <w:w w:val="103"/>
          <w:sz w:val="22"/>
          <w:szCs w:val="22"/>
          <w:u w:val="single" w:color="000000"/>
        </w:rPr>
      </w:pPr>
      <w:r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26C74277" w14:textId="15E4E013" w:rsidR="00490DC6" w:rsidRDefault="00960E7F" w:rsidP="00490DC6">
      <w:pPr>
        <w:rPr>
          <w:rFonts w:eastAsia="Arial"/>
          <w:b/>
          <w:w w:val="103"/>
          <w:sz w:val="22"/>
          <w:szCs w:val="22"/>
          <w:u w:val="single" w:color="000000"/>
        </w:rPr>
      </w:pPr>
      <w:r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2019-2020</w:t>
      </w:r>
    </w:p>
    <w:p w14:paraId="4C062F9F" w14:textId="77777777" w:rsidR="00490DC6" w:rsidRDefault="00490DC6" w:rsidP="00490DC6">
      <w:pPr>
        <w:spacing w:after="120"/>
        <w:rPr>
          <w:rFonts w:eastAsia="Arial"/>
          <w:b/>
          <w:w w:val="103"/>
          <w:sz w:val="22"/>
          <w:szCs w:val="22"/>
          <w:u w:val="single" w:color="000000"/>
        </w:rPr>
      </w:pPr>
    </w:p>
    <w:p w14:paraId="20733529" w14:textId="65ABDAEE" w:rsidR="00960E7F" w:rsidRPr="00490DC6" w:rsidRDefault="00960E7F" w:rsidP="00490DC6">
      <w:pPr>
        <w:spacing w:after="120"/>
        <w:rPr>
          <w:rFonts w:eastAsia="Arial"/>
          <w:b/>
          <w:w w:val="103"/>
          <w:sz w:val="22"/>
          <w:szCs w:val="22"/>
          <w:u w:val="single" w:color="000000"/>
        </w:rPr>
      </w:pPr>
      <w:r w:rsidRPr="00960E7F">
        <w:rPr>
          <w:rFonts w:eastAsia="Arial"/>
          <w:w w:val="103"/>
          <w:sz w:val="22"/>
          <w:szCs w:val="22"/>
        </w:rPr>
        <w:t>Alexander Zahlten (Harvard), “Left to the Occult: Networks &amp; Media Culture in Japan, 1960s-1990s”</w:t>
      </w:r>
    </w:p>
    <w:p w14:paraId="0A6FFC04" w14:textId="16B2D541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>David H. Slater (Sophia), “New Refugee Flows into Japan: Oral Narratives Research and Community Support”</w:t>
      </w:r>
    </w:p>
    <w:p w14:paraId="3E11C624" w14:textId="505CE465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>Carol Gluck (Columbia), “Postwar Japan: A Pre-Postmortem”</w:t>
      </w:r>
    </w:p>
    <w:p w14:paraId="30966FE0" w14:textId="2668708D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>Bryan D. Lowe (Princeton), “The Fragility of Connection: Roads, State, and Religion in Ancient Japan”</w:t>
      </w:r>
    </w:p>
    <w:p w14:paraId="5B588FB2" w14:textId="4BE8E0EB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>Kaoru Hayashi (RIJS Postdoctoral Fellow), “Mononoke at the Bedside: Redefining Spirits and Kinship in The Tale of Genji”</w:t>
      </w:r>
    </w:p>
    <w:p w14:paraId="772B2B9D" w14:textId="0EEF591C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>Shoichi Iwasaki (UC</w:t>
      </w:r>
      <w:r w:rsidR="00E71085">
        <w:rPr>
          <w:rFonts w:eastAsia="Arial"/>
          <w:w w:val="103"/>
          <w:sz w:val="22"/>
          <w:szCs w:val="22"/>
        </w:rPr>
        <w:t>LA</w:t>
      </w:r>
      <w:r w:rsidRPr="00960E7F">
        <w:rPr>
          <w:rFonts w:eastAsia="Arial"/>
          <w:w w:val="103"/>
          <w:sz w:val="22"/>
          <w:szCs w:val="22"/>
        </w:rPr>
        <w:t>), “Which Languages are to be Saved and How? An Examination of the Ryukyuan Languages”</w:t>
      </w:r>
    </w:p>
    <w:p w14:paraId="308354B3" w14:textId="5FD6BF5F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 xml:space="preserve">Trent E. Maxey (Amherst </w:t>
      </w:r>
      <w:r w:rsidR="00174D56">
        <w:rPr>
          <w:rFonts w:eastAsia="Arial"/>
          <w:w w:val="103"/>
          <w:sz w:val="22"/>
          <w:szCs w:val="22"/>
        </w:rPr>
        <w:t>Coll.</w:t>
      </w:r>
      <w:r w:rsidRPr="00960E7F">
        <w:rPr>
          <w:rFonts w:eastAsia="Arial"/>
          <w:w w:val="103"/>
          <w:sz w:val="22"/>
          <w:szCs w:val="22"/>
        </w:rPr>
        <w:t>), “The Automobile and its Drivers in Imperial Japan”</w:t>
      </w:r>
    </w:p>
    <w:p w14:paraId="6E3D5FD3" w14:textId="31ACD375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>Sherry Fowler (Kansas), “Over and Underwater Adventures of Buddhist Bells in Japan”</w:t>
      </w:r>
    </w:p>
    <w:p w14:paraId="498E55E4" w14:textId="1C34D3C4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 xml:space="preserve">Hiromi Mizuno (Minnesota), “Reclaiming Land, Reframing History: </w:t>
      </w:r>
      <w:proofErr w:type="spellStart"/>
      <w:r w:rsidRPr="00960E7F">
        <w:rPr>
          <w:rFonts w:eastAsia="Arial"/>
          <w:w w:val="103"/>
          <w:sz w:val="22"/>
          <w:szCs w:val="22"/>
        </w:rPr>
        <w:t>Kaitaku</w:t>
      </w:r>
      <w:proofErr w:type="spellEnd"/>
      <w:r w:rsidRPr="00960E7F">
        <w:rPr>
          <w:rFonts w:eastAsia="Arial"/>
          <w:w w:val="103"/>
          <w:sz w:val="22"/>
          <w:szCs w:val="22"/>
        </w:rPr>
        <w:t xml:space="preserve"> Genealogies and Modern Japan”</w:t>
      </w:r>
    </w:p>
    <w:p w14:paraId="1B3E03F8" w14:textId="03A641BE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>Ryo Morimoto (Princeton), “Wild Boar Chase and Mononoke Wonderland: The Half-Life Politics of Nuclear Things in Coastal Fukushima”</w:t>
      </w:r>
    </w:p>
    <w:p w14:paraId="56A75D82" w14:textId="36F582C3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>Jolyon Thomas (Pennsylvania), “Faking Liberties: Religious Freedom and the American Occupation of Japan”</w:t>
      </w:r>
    </w:p>
    <w:p w14:paraId="417C4CBF" w14:textId="75D99351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>Christine Marran (Minnesota), “Japanese Literature in an Age of Rising Seas”</w:t>
      </w:r>
    </w:p>
    <w:p w14:paraId="3C0E0461" w14:textId="6F25BF0A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 xml:space="preserve">Lewis Bremner (RIJS Postdoctoral Fellow), “Magic Lantern Technology, Transnational Knowledge, and the </w:t>
      </w:r>
      <w:r w:rsidR="00490DC6">
        <w:rPr>
          <w:rFonts w:eastAsia="Arial"/>
          <w:w w:val="103"/>
          <w:sz w:val="22"/>
          <w:szCs w:val="22"/>
        </w:rPr>
        <w:t>‘</w:t>
      </w:r>
      <w:r w:rsidRPr="00960E7F">
        <w:rPr>
          <w:rFonts w:eastAsia="Arial"/>
          <w:w w:val="103"/>
          <w:sz w:val="22"/>
          <w:szCs w:val="22"/>
        </w:rPr>
        <w:t>Living Machine</w:t>
      </w:r>
      <w:r w:rsidR="00490DC6">
        <w:rPr>
          <w:rFonts w:eastAsia="Arial"/>
          <w:w w:val="103"/>
          <w:sz w:val="22"/>
          <w:szCs w:val="22"/>
        </w:rPr>
        <w:t xml:space="preserve">’ </w:t>
      </w:r>
      <w:r w:rsidRPr="00960E7F">
        <w:rPr>
          <w:rFonts w:eastAsia="Arial"/>
          <w:w w:val="103"/>
          <w:sz w:val="22"/>
          <w:szCs w:val="22"/>
        </w:rPr>
        <w:t>in Tokugawa Japan”</w:t>
      </w:r>
    </w:p>
    <w:p w14:paraId="00C6AAA6" w14:textId="14CF7574" w:rsidR="00960E7F" w:rsidRPr="00960E7F" w:rsidRDefault="00960E7F" w:rsidP="00490DC6">
      <w:pPr>
        <w:pStyle w:val="NoSpacing"/>
        <w:spacing w:after="120"/>
        <w:rPr>
          <w:rFonts w:eastAsia="Arial"/>
          <w:w w:val="103"/>
          <w:sz w:val="22"/>
          <w:szCs w:val="22"/>
        </w:rPr>
      </w:pPr>
      <w:r w:rsidRPr="00960E7F">
        <w:rPr>
          <w:rFonts w:eastAsia="Arial"/>
          <w:w w:val="103"/>
          <w:sz w:val="22"/>
          <w:szCs w:val="22"/>
        </w:rPr>
        <w:t>Roger Goodman (Oxford), “Family-run Universities in Japan: Sources of Inbuilt Resilience in the Face of Demographic Pressure, 1992-2030”</w:t>
      </w:r>
    </w:p>
    <w:p w14:paraId="4A226A62" w14:textId="2433EE2B" w:rsidR="00490DC6" w:rsidRDefault="00960E7F" w:rsidP="00490DC6">
      <w:pPr>
        <w:pStyle w:val="NoSpacing"/>
        <w:spacing w:after="120"/>
        <w:rPr>
          <w:rFonts w:eastAsia="Arial"/>
          <w:w w:val="103"/>
        </w:rPr>
      </w:pPr>
      <w:r w:rsidRPr="00960E7F">
        <w:rPr>
          <w:rFonts w:eastAsia="Arial"/>
          <w:w w:val="103"/>
          <w:sz w:val="22"/>
          <w:szCs w:val="22"/>
        </w:rPr>
        <w:t xml:space="preserve">Yuki Asahina (RIJS Postdoctoral Fellow), “Merit or </w:t>
      </w:r>
      <w:proofErr w:type="gramStart"/>
      <w:r w:rsidRPr="00960E7F">
        <w:rPr>
          <w:rFonts w:eastAsia="Arial"/>
          <w:w w:val="103"/>
          <w:sz w:val="22"/>
          <w:szCs w:val="22"/>
        </w:rPr>
        <w:t>Inheritance?:</w:t>
      </w:r>
      <w:proofErr w:type="gramEnd"/>
      <w:r w:rsidRPr="00960E7F">
        <w:rPr>
          <w:rFonts w:eastAsia="Arial"/>
          <w:w w:val="103"/>
          <w:sz w:val="22"/>
          <w:szCs w:val="22"/>
        </w:rPr>
        <w:t xml:space="preserve"> How Young Adults Understand Inequality in Japan and Korea”</w:t>
      </w:r>
    </w:p>
    <w:p w14:paraId="7744B1DF" w14:textId="77777777" w:rsidR="00490DC6" w:rsidRDefault="00490DC6">
      <w:pPr>
        <w:rPr>
          <w:rFonts w:eastAsia="Arial"/>
          <w:w w:val="103"/>
        </w:rPr>
      </w:pPr>
      <w:r>
        <w:rPr>
          <w:rFonts w:eastAsia="Arial"/>
          <w:w w:val="103"/>
        </w:rPr>
        <w:br w:type="page"/>
      </w:r>
    </w:p>
    <w:p w14:paraId="46667FBB" w14:textId="5D6575AF" w:rsidR="00DC2C30" w:rsidRDefault="00DC2C30">
      <w:pPr>
        <w:rPr>
          <w:rFonts w:eastAsia="Arial"/>
          <w:bCs/>
          <w:w w:val="103"/>
          <w:sz w:val="22"/>
          <w:szCs w:val="22"/>
          <w:u w:color="000000"/>
        </w:rPr>
      </w:pPr>
      <w:r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2018-2019</w:t>
      </w:r>
    </w:p>
    <w:p w14:paraId="2FEFC879" w14:textId="77777777" w:rsidR="00490DC6" w:rsidRDefault="00490DC6" w:rsidP="00DC2C30">
      <w:pPr>
        <w:snapToGrid w:val="0"/>
        <w:spacing w:after="120"/>
        <w:ind w:right="20"/>
        <w:rPr>
          <w:rFonts w:eastAsia="Arial"/>
          <w:bCs/>
          <w:w w:val="103"/>
          <w:sz w:val="22"/>
          <w:szCs w:val="22"/>
          <w:u w:color="000000"/>
        </w:rPr>
      </w:pPr>
    </w:p>
    <w:p w14:paraId="3B211135" w14:textId="05FB5A6A" w:rsidR="00DC2C30" w:rsidRPr="00DC2C30" w:rsidRDefault="00DC2C30" w:rsidP="00DC2C30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Helen Hardacre</w:t>
      </w:r>
      <w:r w:rsidR="00960E7F">
        <w:rPr>
          <w:rFonts w:eastAsia="Arial"/>
          <w:w w:val="103"/>
          <w:sz w:val="22"/>
          <w:szCs w:val="22"/>
        </w:rPr>
        <w:t xml:space="preserve"> </w:t>
      </w:r>
      <w:r w:rsidRPr="00DC2C30">
        <w:rPr>
          <w:rFonts w:eastAsia="Arial"/>
          <w:w w:val="103"/>
          <w:sz w:val="22"/>
          <w:szCs w:val="22"/>
        </w:rPr>
        <w:t>(Harvard), “The Japanese Enthronement Ceremonies of 2019: Ancient Ritual Meets Contemporary Politics”</w:t>
      </w:r>
    </w:p>
    <w:p w14:paraId="7E9E01FB" w14:textId="02664848" w:rsidR="00DC2C30" w:rsidRPr="00DC2C30" w:rsidRDefault="00DC2C30" w:rsidP="00DC2C30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Kenneth Ruoff</w:t>
      </w:r>
      <w:r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Portland State</w:t>
      </w:r>
      <w:r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The Heisei Monarchy (1989-present) and the Future of the Japanese Monarchy</w:t>
      </w:r>
      <w:r>
        <w:rPr>
          <w:rFonts w:eastAsia="Arial"/>
          <w:w w:val="103"/>
          <w:sz w:val="22"/>
          <w:szCs w:val="22"/>
        </w:rPr>
        <w:t>”</w:t>
      </w:r>
    </w:p>
    <w:p w14:paraId="0EBEF153" w14:textId="77777777" w:rsidR="00DC2C30" w:rsidRPr="00DC2C30" w:rsidRDefault="00DC2C30" w:rsidP="00246C39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Julia Alekseyeva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RIJS Postdoctoral Fellow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Cinema-Truth in 1960s Japan: Critiques of Objectivity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4E3CA96F" w14:textId="69BFE94E" w:rsidR="00DC2C30" w:rsidRPr="00DC2C30" w:rsidRDefault="00DC2C30" w:rsidP="00246C39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Ken Tadashi Oshima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Washington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In Between Space: Frank Lloyd Wright’s Interchange with Japan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083CEE94" w14:textId="77777777" w:rsidR="00DC2C30" w:rsidRPr="00DC2C30" w:rsidRDefault="00DC2C30" w:rsidP="00246C39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Michael Abele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RIJS Postdoctoral Fellow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Peasants, Skinners, and Dead Cattle: Capitalist Transformation of Property Rights in Rural Tokugawa Japan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249962C8" w14:textId="77777777" w:rsidR="00DC2C30" w:rsidRPr="00DC2C30" w:rsidRDefault="00DC2C30" w:rsidP="00DC2C30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Mari Ishida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RIJS Postdoctoral Fellow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Imperial Literature and the Voices of Others: Ideological Visions of the Multiethnic Japanese Empire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2B6F6348" w14:textId="09A417AC" w:rsidR="00DC2C30" w:rsidRPr="00DC2C30" w:rsidRDefault="00DC2C30" w:rsidP="00246C39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Benjamin Uchiyama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U</w:t>
      </w:r>
      <w:r w:rsidR="00D26304">
        <w:rPr>
          <w:rFonts w:eastAsia="Arial"/>
          <w:w w:val="103"/>
          <w:sz w:val="22"/>
          <w:szCs w:val="22"/>
        </w:rPr>
        <w:t>SC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The Hundred Man Killing Contest and the Birth of Carnival War in Japan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6B4085B7" w14:textId="412D8FDA" w:rsidR="00DC2C30" w:rsidRPr="00DC2C30" w:rsidRDefault="00DC2C30" w:rsidP="00DC2C30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Vyjayanthi Ratnam Selinger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 xml:space="preserve">Bowdoin </w:t>
      </w:r>
      <w:r w:rsidR="0010406F">
        <w:rPr>
          <w:rFonts w:eastAsia="Arial"/>
          <w:w w:val="103"/>
          <w:sz w:val="22"/>
          <w:szCs w:val="22"/>
        </w:rPr>
        <w:t>Coll.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War Without Blood? The Curious Itinerary of a Taboo Fluid in Medieval Japan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25569F0A" w14:textId="729C8F73" w:rsidR="00DC2C30" w:rsidRPr="00DC2C30" w:rsidRDefault="00DC2C30" w:rsidP="00246C39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Brian Steininger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Princeton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Rhyming Machines: Textual Technologies in Medieval Japan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0720094B" w14:textId="2AE4C66D" w:rsidR="00DC2C30" w:rsidRPr="00DC2C30" w:rsidRDefault="00DC2C30" w:rsidP="00DC2C30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Andrew Gordon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Harvard</w:t>
      </w:r>
      <w:r w:rsidR="00246C39">
        <w:rPr>
          <w:rFonts w:eastAsia="Arial"/>
          <w:w w:val="103"/>
          <w:sz w:val="22"/>
          <w:szCs w:val="22"/>
        </w:rPr>
        <w:t>), “‘</w:t>
      </w:r>
      <w:r w:rsidRPr="00DC2C30">
        <w:rPr>
          <w:rFonts w:eastAsia="Arial"/>
          <w:w w:val="103"/>
          <w:sz w:val="22"/>
          <w:szCs w:val="22"/>
        </w:rPr>
        <w:t>Dark Tourism</w:t>
      </w:r>
      <w:r w:rsidR="00246C39">
        <w:rPr>
          <w:rFonts w:eastAsia="Arial"/>
          <w:w w:val="103"/>
          <w:sz w:val="22"/>
          <w:szCs w:val="22"/>
        </w:rPr>
        <w:t>’</w:t>
      </w:r>
      <w:r w:rsidRPr="00DC2C30">
        <w:rPr>
          <w:rFonts w:eastAsia="Arial"/>
          <w:w w:val="103"/>
          <w:sz w:val="22"/>
          <w:szCs w:val="22"/>
        </w:rPr>
        <w:t xml:space="preserve"> in Japan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731140BC" w14:textId="3F33377F" w:rsidR="00DC2C30" w:rsidRPr="00DC2C30" w:rsidRDefault="00DC2C30" w:rsidP="00246C39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Brian Platt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George Mason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The Sadness of Old Things: The Fate of an Ancient Monument in Tokugawa Japan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77ED58DD" w14:textId="77777777" w:rsidR="00DC2C30" w:rsidRPr="00DC2C30" w:rsidRDefault="00DC2C30" w:rsidP="00DC2C30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Lisa Hofmann-Kuroda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RIJS Postdoctoral Fellow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Blood Ties: Critiques of the Family in Early 20th Century Japanese Literature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67771E21" w14:textId="20C4F68D" w:rsidR="00DC2C30" w:rsidRPr="00DC2C30" w:rsidRDefault="00DC2C30" w:rsidP="00DC2C30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 xml:space="preserve">Duncan </w:t>
      </w:r>
      <w:proofErr w:type="spellStart"/>
      <w:r w:rsidRPr="00DC2C30">
        <w:rPr>
          <w:rFonts w:eastAsia="Arial"/>
          <w:w w:val="103"/>
          <w:sz w:val="22"/>
          <w:szCs w:val="22"/>
        </w:rPr>
        <w:t>Ryūken</w:t>
      </w:r>
      <w:proofErr w:type="spellEnd"/>
      <w:r w:rsidRPr="00DC2C30">
        <w:rPr>
          <w:rFonts w:eastAsia="Arial"/>
          <w:w w:val="103"/>
          <w:sz w:val="22"/>
          <w:szCs w:val="22"/>
        </w:rPr>
        <w:t xml:space="preserve"> Williams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="0010406F">
        <w:rPr>
          <w:rFonts w:eastAsia="Arial"/>
          <w:w w:val="103"/>
          <w:sz w:val="22"/>
          <w:szCs w:val="22"/>
        </w:rPr>
        <w:t>USC</w:t>
      </w:r>
      <w:r w:rsidR="00246C39">
        <w:rPr>
          <w:rFonts w:eastAsia="Arial"/>
          <w:w w:val="103"/>
          <w:sz w:val="22"/>
          <w:szCs w:val="22"/>
        </w:rPr>
        <w:t xml:space="preserve">), </w:t>
      </w:r>
      <w:r w:rsidRPr="00DC2C30">
        <w:rPr>
          <w:rFonts w:eastAsia="Arial"/>
          <w:w w:val="103"/>
          <w:sz w:val="22"/>
          <w:szCs w:val="22"/>
        </w:rPr>
        <w:t xml:space="preserve">BOOK TALK: </w:t>
      </w:r>
      <w:r w:rsidR="00246C39">
        <w:rPr>
          <w:rFonts w:eastAsia="Arial"/>
          <w:w w:val="103"/>
          <w:sz w:val="22"/>
          <w:szCs w:val="22"/>
        </w:rPr>
        <w:t>“</w:t>
      </w:r>
      <w:r w:rsidRPr="00DC2C30">
        <w:rPr>
          <w:rFonts w:eastAsia="Arial"/>
          <w:w w:val="103"/>
          <w:sz w:val="22"/>
          <w:szCs w:val="22"/>
        </w:rPr>
        <w:t>American Sutra: Buddhism and the Incarceration of Japanese Americans during WWII</w:t>
      </w:r>
      <w:r w:rsidR="00246C39">
        <w:rPr>
          <w:rFonts w:eastAsia="Arial"/>
          <w:w w:val="103"/>
          <w:sz w:val="22"/>
          <w:szCs w:val="22"/>
        </w:rPr>
        <w:t>,” with discussion by</w:t>
      </w:r>
      <w:r w:rsidRPr="00DC2C30">
        <w:rPr>
          <w:rFonts w:eastAsia="Arial"/>
          <w:w w:val="103"/>
          <w:sz w:val="22"/>
          <w:szCs w:val="22"/>
        </w:rPr>
        <w:t xml:space="preserve"> Diana Eck (Harvard)</w:t>
      </w:r>
      <w:r w:rsidR="00246C39">
        <w:rPr>
          <w:rFonts w:eastAsia="Arial"/>
          <w:w w:val="103"/>
          <w:sz w:val="22"/>
          <w:szCs w:val="22"/>
        </w:rPr>
        <w:t xml:space="preserve"> and </w:t>
      </w:r>
      <w:r w:rsidRPr="00DC2C30">
        <w:rPr>
          <w:rFonts w:eastAsia="Arial"/>
          <w:w w:val="103"/>
          <w:sz w:val="22"/>
          <w:szCs w:val="22"/>
        </w:rPr>
        <w:t>Stephen Prothero (</w:t>
      </w:r>
      <w:r w:rsidR="0010406F">
        <w:rPr>
          <w:rFonts w:eastAsia="Arial"/>
          <w:w w:val="103"/>
          <w:sz w:val="22"/>
          <w:szCs w:val="22"/>
        </w:rPr>
        <w:t>BU</w:t>
      </w:r>
      <w:r w:rsidRPr="00DC2C30">
        <w:rPr>
          <w:rFonts w:eastAsia="Arial"/>
          <w:w w:val="103"/>
          <w:sz w:val="22"/>
          <w:szCs w:val="22"/>
        </w:rPr>
        <w:t>)</w:t>
      </w:r>
    </w:p>
    <w:p w14:paraId="5FCBBDF7" w14:textId="5631C7B4" w:rsidR="00246C39" w:rsidRDefault="00DC2C30" w:rsidP="00DC2C30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 xml:space="preserve">Brett de Bary </w:t>
      </w:r>
      <w:r w:rsidR="00246C39">
        <w:rPr>
          <w:rFonts w:eastAsia="Arial"/>
          <w:w w:val="103"/>
          <w:sz w:val="22"/>
          <w:szCs w:val="22"/>
        </w:rPr>
        <w:t>(</w:t>
      </w:r>
      <w:r w:rsidRPr="00DC2C30">
        <w:rPr>
          <w:rFonts w:eastAsia="Arial"/>
          <w:w w:val="103"/>
          <w:sz w:val="22"/>
          <w:szCs w:val="22"/>
        </w:rPr>
        <w:t>Cornell</w:t>
      </w:r>
      <w:r w:rsidR="00246C39">
        <w:rPr>
          <w:rFonts w:eastAsia="Arial"/>
          <w:w w:val="103"/>
          <w:sz w:val="22"/>
          <w:szCs w:val="22"/>
        </w:rPr>
        <w:t>) “</w:t>
      </w:r>
      <w:r w:rsidRPr="00DC2C30">
        <w:rPr>
          <w:rFonts w:eastAsia="Arial"/>
          <w:w w:val="103"/>
          <w:sz w:val="22"/>
          <w:szCs w:val="22"/>
        </w:rPr>
        <w:t xml:space="preserve">Theory, Fiction, and the Lightness of Translation in the Literature of </w:t>
      </w:r>
      <w:proofErr w:type="spellStart"/>
      <w:r w:rsidRPr="00DC2C30">
        <w:rPr>
          <w:rFonts w:eastAsia="Arial"/>
          <w:w w:val="103"/>
          <w:sz w:val="22"/>
          <w:szCs w:val="22"/>
        </w:rPr>
        <w:t>Tawada</w:t>
      </w:r>
      <w:proofErr w:type="spellEnd"/>
      <w:r w:rsidRPr="00DC2C30">
        <w:rPr>
          <w:rFonts w:eastAsia="Arial"/>
          <w:w w:val="103"/>
          <w:sz w:val="22"/>
          <w:szCs w:val="22"/>
        </w:rPr>
        <w:t xml:space="preserve"> Yoko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26438EBD" w14:textId="77777777" w:rsidR="00DC2C30" w:rsidRPr="00DC2C30" w:rsidRDefault="00DC2C30" w:rsidP="00DC2C30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Shigeru Miyagawa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MIT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What is the source of politeness when you use the –</w:t>
      </w:r>
      <w:proofErr w:type="spellStart"/>
      <w:r w:rsidRPr="00DC2C30">
        <w:rPr>
          <w:rFonts w:eastAsia="Arial"/>
          <w:w w:val="103"/>
          <w:sz w:val="22"/>
          <w:szCs w:val="22"/>
        </w:rPr>
        <w:t>masu</w:t>
      </w:r>
      <w:proofErr w:type="spellEnd"/>
      <w:r w:rsidRPr="00DC2C30">
        <w:rPr>
          <w:rFonts w:eastAsia="Arial"/>
          <w:w w:val="103"/>
          <w:sz w:val="22"/>
          <w:szCs w:val="22"/>
        </w:rPr>
        <w:t xml:space="preserve"> form?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08C7B29E" w14:textId="3685095F" w:rsidR="00DC2C30" w:rsidRPr="00DC2C30" w:rsidRDefault="00DC2C30" w:rsidP="00246C39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William Kelly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Yale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 xml:space="preserve">85 Years of </w:t>
      </w:r>
      <w:proofErr w:type="spellStart"/>
      <w:r w:rsidRPr="00DC2C30">
        <w:rPr>
          <w:rFonts w:eastAsia="Arial"/>
          <w:w w:val="103"/>
          <w:sz w:val="22"/>
          <w:szCs w:val="22"/>
        </w:rPr>
        <w:t>Suye</w:t>
      </w:r>
      <w:proofErr w:type="spellEnd"/>
      <w:r w:rsidRPr="00DC2C30">
        <w:rPr>
          <w:rFonts w:eastAsia="Arial"/>
          <w:w w:val="103"/>
          <w:sz w:val="22"/>
          <w:szCs w:val="22"/>
        </w:rPr>
        <w:t xml:space="preserve"> Mura: The Life History of a Japanese Village—and its Anthropology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701C1596" w14:textId="51B8B859" w:rsidR="00DC2C30" w:rsidRPr="00DC2C30" w:rsidRDefault="00DC2C30" w:rsidP="00246C39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>Mark Ravina</w:t>
      </w:r>
      <w:r w:rsidR="00246C39">
        <w:rPr>
          <w:rFonts w:eastAsia="Arial"/>
          <w:w w:val="103"/>
          <w:sz w:val="22"/>
          <w:szCs w:val="22"/>
        </w:rPr>
        <w:t xml:space="preserve"> (</w:t>
      </w:r>
      <w:r w:rsidRPr="00DC2C30">
        <w:rPr>
          <w:rFonts w:eastAsia="Arial"/>
          <w:w w:val="103"/>
          <w:sz w:val="22"/>
          <w:szCs w:val="22"/>
        </w:rPr>
        <w:t>Emory</w:t>
      </w:r>
      <w:r w:rsidR="00246C39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Mapping Missing Monks: A Digital Humanities Perspective on the Persecution of Buddhism in Early Meiji Japan</w:t>
      </w:r>
      <w:r w:rsidR="00246C39">
        <w:rPr>
          <w:rFonts w:eastAsia="Arial"/>
          <w:w w:val="103"/>
          <w:sz w:val="22"/>
          <w:szCs w:val="22"/>
        </w:rPr>
        <w:t>”</w:t>
      </w:r>
    </w:p>
    <w:p w14:paraId="0075128F" w14:textId="77777777" w:rsidR="00DC2C30" w:rsidRPr="00DC2C30" w:rsidRDefault="00DC2C30" w:rsidP="002567FD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 xml:space="preserve">Robert Hegwood </w:t>
      </w:r>
      <w:r w:rsidR="002567FD">
        <w:rPr>
          <w:rFonts w:eastAsia="Arial"/>
          <w:w w:val="103"/>
          <w:sz w:val="22"/>
          <w:szCs w:val="22"/>
        </w:rPr>
        <w:t>(</w:t>
      </w:r>
      <w:r w:rsidRPr="00DC2C30">
        <w:rPr>
          <w:rFonts w:eastAsia="Arial"/>
          <w:w w:val="103"/>
          <w:sz w:val="22"/>
          <w:szCs w:val="22"/>
        </w:rPr>
        <w:t>RIJS Postdoctoral Fellow</w:t>
      </w:r>
      <w:r w:rsidR="002567FD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Japan at Treasure Island: Diasporic Diplomacy at the San Francisco International Exposition, 1939-1940</w:t>
      </w:r>
      <w:r w:rsidR="002567FD">
        <w:rPr>
          <w:rFonts w:eastAsia="Arial"/>
          <w:w w:val="103"/>
          <w:sz w:val="22"/>
          <w:szCs w:val="22"/>
        </w:rPr>
        <w:t>”</w:t>
      </w:r>
      <w:r w:rsidR="002567FD" w:rsidRPr="00DC2C30">
        <w:rPr>
          <w:rFonts w:eastAsia="Arial"/>
          <w:w w:val="103"/>
          <w:sz w:val="22"/>
          <w:szCs w:val="22"/>
        </w:rPr>
        <w:t xml:space="preserve"> </w:t>
      </w:r>
    </w:p>
    <w:p w14:paraId="26559D31" w14:textId="134ED11B" w:rsidR="00DC2C30" w:rsidRPr="00DC2C30" w:rsidRDefault="00DC2C30" w:rsidP="002567FD">
      <w:pPr>
        <w:snapToGrid w:val="0"/>
        <w:spacing w:after="120"/>
        <w:ind w:right="20"/>
        <w:rPr>
          <w:rFonts w:eastAsia="Arial"/>
          <w:w w:val="103"/>
          <w:sz w:val="22"/>
          <w:szCs w:val="22"/>
        </w:rPr>
      </w:pPr>
      <w:r w:rsidRPr="00DC2C30">
        <w:rPr>
          <w:rFonts w:eastAsia="Arial"/>
          <w:w w:val="103"/>
          <w:sz w:val="22"/>
          <w:szCs w:val="22"/>
        </w:rPr>
        <w:t xml:space="preserve">Marnie Anderson </w:t>
      </w:r>
      <w:r w:rsidR="002567FD">
        <w:rPr>
          <w:rFonts w:eastAsia="Arial"/>
          <w:w w:val="103"/>
          <w:sz w:val="22"/>
          <w:szCs w:val="22"/>
        </w:rPr>
        <w:t>(</w:t>
      </w:r>
      <w:r w:rsidRPr="00DC2C30">
        <w:rPr>
          <w:rFonts w:eastAsia="Arial"/>
          <w:w w:val="103"/>
          <w:sz w:val="22"/>
          <w:szCs w:val="22"/>
        </w:rPr>
        <w:t xml:space="preserve">Smith </w:t>
      </w:r>
      <w:r w:rsidR="0010406F">
        <w:rPr>
          <w:rFonts w:eastAsia="Arial"/>
          <w:w w:val="103"/>
          <w:sz w:val="22"/>
          <w:szCs w:val="22"/>
        </w:rPr>
        <w:t>Coll.</w:t>
      </w:r>
      <w:r w:rsidR="002567FD">
        <w:rPr>
          <w:rFonts w:eastAsia="Arial"/>
          <w:w w:val="103"/>
          <w:sz w:val="22"/>
          <w:szCs w:val="22"/>
        </w:rPr>
        <w:t>), “</w:t>
      </w:r>
      <w:r w:rsidRPr="00DC2C30">
        <w:rPr>
          <w:rFonts w:eastAsia="Arial"/>
          <w:w w:val="103"/>
          <w:sz w:val="22"/>
          <w:szCs w:val="22"/>
        </w:rPr>
        <w:t>The Meiji Restoration as a New Start: Politics and Social Reform in the Life of Former Samurai and His Concubine</w:t>
      </w:r>
      <w:r w:rsidR="002567FD">
        <w:rPr>
          <w:rFonts w:eastAsia="Arial"/>
          <w:w w:val="103"/>
          <w:sz w:val="22"/>
          <w:szCs w:val="22"/>
        </w:rPr>
        <w:t>”</w:t>
      </w:r>
    </w:p>
    <w:p w14:paraId="3D7C1ED8" w14:textId="77777777" w:rsidR="00DC2C30" w:rsidRPr="00DC2C30" w:rsidRDefault="00DC2C30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DC2C30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456D5B61" w14:textId="2A3BA9DE" w:rsidR="00490DC6" w:rsidRDefault="003F626B" w:rsidP="008F79C5">
      <w:pPr>
        <w:snapToGrid w:val="0"/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2017-2018</w:t>
      </w:r>
    </w:p>
    <w:p w14:paraId="4DF07C25" w14:textId="77777777" w:rsidR="00490DC6" w:rsidRPr="00490DC6" w:rsidRDefault="00490DC6" w:rsidP="008F79C5">
      <w:pPr>
        <w:snapToGrid w:val="0"/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</w:p>
    <w:p w14:paraId="743833BA" w14:textId="1863DDA1" w:rsidR="00107B30" w:rsidRPr="009C187D" w:rsidRDefault="003F626B" w:rsidP="008F79C5">
      <w:pPr>
        <w:snapToGrid w:val="0"/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Karen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Thornber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Rather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Dead: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Conflicts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Life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B2558D6" w14:textId="0E30E86D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Christopher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(Penn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</w:t>
      </w:r>
      <w:r w:rsidR="006B2276">
        <w:rPr>
          <w:rFonts w:eastAsia="Arial"/>
          <w:w w:val="103"/>
          <w:sz w:val="22"/>
          <w:szCs w:val="22"/>
        </w:rPr>
        <w:t>e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But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Reception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Post-War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Prints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2CDE3BB" w14:textId="77777777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Hiromu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Nagahara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Performing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Cosmopolitanism: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Diplomat,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English</w:t>
      </w:r>
      <w:r w:rsidR="00107B30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Suffragette,</w:t>
      </w:r>
      <w:r w:rsidR="00107B30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their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Collaboration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London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FA65C8B" w14:textId="77777777" w:rsidR="00107B30" w:rsidRPr="009C187D" w:rsidRDefault="003F626B" w:rsidP="008F79C5">
      <w:pPr>
        <w:snapToGrid w:val="0"/>
        <w:spacing w:after="120"/>
        <w:ind w:right="14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Fedman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Irvine),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Ondol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Problem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Conservation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Colonial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C3911A4" w14:textId="77777777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Amanda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Robinson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Animal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Socialities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Healing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Affect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107B30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Animal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Cafes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466B5EA" w14:textId="77777777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Adam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Lyons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Dilemma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Karma: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Prison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Chaplains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107B30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Correctional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System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35DBD3B" w14:textId="4DAD9CC4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Aaron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(Minneapolis</w:t>
      </w:r>
      <w:r w:rsidRPr="009C187D">
        <w:rPr>
          <w:rFonts w:eastAsia="Arial"/>
          <w:sz w:val="22"/>
          <w:szCs w:val="22"/>
        </w:rPr>
        <w:t xml:space="preserve"> </w:t>
      </w:r>
      <w:r w:rsidR="002242A4">
        <w:rPr>
          <w:rFonts w:eastAsia="Arial"/>
          <w:w w:val="103"/>
          <w:sz w:val="22"/>
          <w:szCs w:val="22"/>
        </w:rPr>
        <w:t>Inst.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Muromachi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Painters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Imagined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E315780" w14:textId="77777777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Walthall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Irvine),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Antiquity,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Anachronism,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Gender: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Thoughts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Spear-Fighting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Mid-</w:t>
      </w:r>
      <w:r w:rsidR="00107B30" w:rsidRPr="009C187D">
        <w:rPr>
          <w:rFonts w:eastAsia="Arial"/>
          <w:w w:val="103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Nineteenth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5F6A5E3" w14:textId="77777777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Colin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Jones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Searching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Order: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Sociology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107B30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Afterlives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Japanese-Occupied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China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246CDE1" w14:textId="77777777" w:rsidR="00AA3EEA" w:rsidRPr="009C187D" w:rsidRDefault="003F626B" w:rsidP="008F79C5">
      <w:pPr>
        <w:snapToGrid w:val="0"/>
        <w:spacing w:after="120"/>
        <w:ind w:right="14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Matthieu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Myth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 xml:space="preserve">Philology in </w:t>
      </w:r>
      <w:r w:rsidR="00107B30" w:rsidRPr="009C187D">
        <w:rPr>
          <w:rFonts w:eastAsia="Arial"/>
          <w:w w:val="103"/>
          <w:sz w:val="22"/>
          <w:szCs w:val="22"/>
        </w:rPr>
        <w:t>18</w:t>
      </w:r>
      <w:r w:rsidR="00107B30" w:rsidRPr="009C187D">
        <w:rPr>
          <w:rFonts w:eastAsia="Arial"/>
          <w:w w:val="103"/>
          <w:sz w:val="22"/>
          <w:szCs w:val="22"/>
          <w:vertAlign w:val="superscript"/>
        </w:rPr>
        <w:t>th</w:t>
      </w:r>
      <w:r w:rsidRPr="009C187D">
        <w:rPr>
          <w:rFonts w:eastAsia="Arial"/>
          <w:w w:val="103"/>
          <w:sz w:val="22"/>
          <w:szCs w:val="22"/>
        </w:rPr>
        <w:t xml:space="preserve"> Century 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1551778" w14:textId="720ED9EF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Shunya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Yoshimi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107B30" w:rsidRPr="009C187D">
        <w:rPr>
          <w:rFonts w:eastAsia="Arial"/>
          <w:w w:val="103"/>
          <w:sz w:val="22"/>
          <w:szCs w:val="22"/>
        </w:rPr>
        <w:t>RIJS Visiting Professor</w:t>
      </w:r>
      <w:r w:rsidR="002242A4">
        <w:rPr>
          <w:rFonts w:eastAsia="Arial"/>
          <w:w w:val="103"/>
          <w:sz w:val="22"/>
          <w:szCs w:val="22"/>
        </w:rPr>
        <w:t>/Tokyo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Scales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500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Years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Global</w:t>
      </w:r>
      <w:r w:rsidR="00107B30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8720B44" w14:textId="4BF30BAC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Brian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Ruppert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(Bates</w:t>
      </w:r>
      <w:r w:rsidRPr="009C187D">
        <w:rPr>
          <w:rFonts w:eastAsia="Arial"/>
          <w:sz w:val="22"/>
          <w:szCs w:val="22"/>
        </w:rPr>
        <w:t xml:space="preserve"> </w:t>
      </w:r>
      <w:r w:rsidR="002242A4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Thinking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Scriptures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Their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Uses: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Great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Notes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(Maka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shō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="00107B30" w:rsidRPr="009C187D">
        <w:rPr>
          <w:rFonts w:eastAsia="Arial"/>
          <w:w w:val="103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Raishin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Notes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(Rainin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shō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Dissemination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Ritual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Scripture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Shōgyō</w:t>
      </w:r>
      <w:proofErr w:type="spellEnd"/>
      <w:r w:rsidRPr="009C187D">
        <w:rPr>
          <w:rFonts w:eastAsia="Arial"/>
          <w:w w:val="103"/>
          <w:sz w:val="22"/>
          <w:szCs w:val="22"/>
        </w:rPr>
        <w:t>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 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A272425" w14:textId="6ACB360A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Megumi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Matsuyama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Visiting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Scholar)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&amp;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Jordan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(Georgetown),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Forum</w:t>
      </w:r>
      <w:r w:rsidR="00107B30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Workshop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AA25D42" w14:textId="54E7DDC1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Matthew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(Florida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International)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Neighborhoods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Refuge: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Supportive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Housing, Gentrification,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Ontological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Security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ya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Osaka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Kamagasaki</w:t>
      </w:r>
      <w:proofErr w:type="spellEnd"/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1E08133" w14:textId="77777777" w:rsidR="00AA3EEA" w:rsidRPr="009C187D" w:rsidRDefault="003F626B" w:rsidP="008F79C5">
      <w:pPr>
        <w:snapToGrid w:val="0"/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Sari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Kawana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(UMass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Boston)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Literary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Ambulation: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Tourism,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Author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Worship,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Hunting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107B30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CC93B4D" w14:textId="65E0E5DA" w:rsidR="00E2053E" w:rsidRPr="009C187D" w:rsidRDefault="003F626B" w:rsidP="00E2053E">
      <w:pPr>
        <w:snapToGrid w:val="0"/>
        <w:spacing w:after="120"/>
        <w:ind w:right="14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Edward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Kamens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Tekagami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Poetics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Fragments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EF4AE2C" w14:textId="77777777" w:rsidR="0012752C" w:rsidRPr="009C187D" w:rsidRDefault="0012752C">
      <w:pPr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br w:type="page"/>
      </w:r>
    </w:p>
    <w:p w14:paraId="3BCABD7A" w14:textId="77777777" w:rsidR="00AA3EEA" w:rsidRPr="009C187D" w:rsidRDefault="003F626B" w:rsidP="0012752C">
      <w:pPr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2016-2017</w:t>
      </w:r>
    </w:p>
    <w:p w14:paraId="6BD3D5F2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38C3A2F2" w14:textId="5DF705A2" w:rsidR="000C101E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Thomas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Keirstead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2242A4" w:rsidRPr="009C187D">
        <w:rPr>
          <w:rFonts w:eastAsia="Arial"/>
          <w:w w:val="103"/>
          <w:sz w:val="22"/>
          <w:szCs w:val="22"/>
        </w:rPr>
        <w:t>RIJS Visiting Professor</w:t>
      </w:r>
      <w:r w:rsidR="002242A4">
        <w:rPr>
          <w:rFonts w:eastAsia="Arial"/>
          <w:w w:val="103"/>
          <w:sz w:val="22"/>
          <w:szCs w:val="22"/>
        </w:rPr>
        <w:t>/Toronto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Know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Historiography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Fantasy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44EE578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Kimberly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Icreverzi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Yakuza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Sexual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Division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Labor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1C61858" w14:textId="287B45CD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Oguma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(Keio</w:t>
      </w:r>
      <w:r w:rsidR="002242A4">
        <w:rPr>
          <w:rFonts w:eastAsia="Arial"/>
          <w:sz w:val="22"/>
          <w:szCs w:val="22"/>
        </w:rPr>
        <w:t>/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Director),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Screening:</w:t>
      </w:r>
      <w:r w:rsidRPr="009C187D">
        <w:rPr>
          <w:rFonts w:eastAsia="Arial"/>
          <w:sz w:val="22"/>
          <w:szCs w:val="22"/>
        </w:rPr>
        <w:t xml:space="preserve"> </w:t>
      </w:r>
      <w:r w:rsidRPr="002242A4">
        <w:rPr>
          <w:rFonts w:eastAsia="Arial"/>
          <w:i/>
          <w:iCs/>
          <w:w w:val="103"/>
          <w:sz w:val="22"/>
          <w:szCs w:val="22"/>
        </w:rPr>
        <w:t>Tell</w:t>
      </w:r>
      <w:r w:rsidRPr="002242A4">
        <w:rPr>
          <w:rFonts w:eastAsia="Arial"/>
          <w:i/>
          <w:iCs/>
          <w:sz w:val="22"/>
          <w:szCs w:val="22"/>
        </w:rPr>
        <w:t xml:space="preserve"> </w:t>
      </w:r>
      <w:r w:rsidRPr="002242A4">
        <w:rPr>
          <w:rFonts w:eastAsia="Arial"/>
          <w:i/>
          <w:iCs/>
          <w:w w:val="103"/>
          <w:sz w:val="22"/>
          <w:szCs w:val="22"/>
        </w:rPr>
        <w:t>the</w:t>
      </w:r>
      <w:r w:rsidRPr="002242A4">
        <w:rPr>
          <w:rFonts w:eastAsia="Arial"/>
          <w:i/>
          <w:iCs/>
          <w:sz w:val="22"/>
          <w:szCs w:val="22"/>
        </w:rPr>
        <w:t xml:space="preserve"> </w:t>
      </w:r>
      <w:r w:rsidRPr="002242A4">
        <w:rPr>
          <w:rFonts w:eastAsia="Arial"/>
          <w:i/>
          <w:iCs/>
          <w:w w:val="103"/>
          <w:sz w:val="22"/>
          <w:szCs w:val="22"/>
        </w:rPr>
        <w:t>Prime</w:t>
      </w:r>
      <w:r w:rsidRPr="002242A4">
        <w:rPr>
          <w:rFonts w:eastAsia="Arial"/>
          <w:i/>
          <w:iCs/>
          <w:sz w:val="22"/>
          <w:szCs w:val="22"/>
        </w:rPr>
        <w:t xml:space="preserve"> </w:t>
      </w:r>
      <w:r w:rsidRPr="002242A4">
        <w:rPr>
          <w:rFonts w:eastAsia="Arial"/>
          <w:i/>
          <w:iCs/>
          <w:w w:val="103"/>
          <w:sz w:val="22"/>
          <w:szCs w:val="22"/>
        </w:rPr>
        <w:t>Minister</w:t>
      </w:r>
    </w:p>
    <w:p w14:paraId="47A0A316" w14:textId="77777777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Federico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Marcon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U.),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Philosophies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Money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="0070410B" w:rsidRPr="009C187D">
        <w:rPr>
          <w:rFonts w:eastAsia="Arial"/>
          <w:w w:val="103"/>
          <w:sz w:val="22"/>
          <w:szCs w:val="22"/>
        </w:rPr>
        <w:t>18</w:t>
      </w:r>
      <w:proofErr w:type="gramStart"/>
      <w:r w:rsidR="0070410B" w:rsidRPr="009C187D">
        <w:rPr>
          <w:rFonts w:eastAsia="Arial"/>
          <w:w w:val="103"/>
          <w:sz w:val="22"/>
          <w:szCs w:val="22"/>
          <w:vertAlign w:val="superscript"/>
        </w:rPr>
        <w:t>th</w:t>
      </w:r>
      <w:r w:rsidR="0070410B" w:rsidRPr="009C187D">
        <w:rPr>
          <w:rFonts w:eastAsia="Arial"/>
          <w:w w:val="103"/>
          <w:sz w:val="22"/>
          <w:szCs w:val="22"/>
        </w:rPr>
        <w:t xml:space="preserve"> </w:t>
      </w:r>
      <w:r w:rsidR="0070410B" w:rsidRPr="009C187D">
        <w:rPr>
          <w:rFonts w:eastAsia="Arial"/>
          <w:position w:val="10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89D68E4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Makoto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Iokibe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(Chancellor,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Prefectural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Kumamoto),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Reconstruction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Disasters: Lessons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Kobe,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Tohoku,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Kumamoto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9CDF43B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Stephan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Animated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Suspension: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Scenes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Indeterminacy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Manchukuo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Japanese-Language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Short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Fiction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D1F4995" w14:textId="6893F15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Theodore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Bestor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Naotrao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Director),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Teshima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(Producer),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Kazuha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Okuda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(Producer)</w:t>
      </w:r>
      <w:r w:rsidR="002242A4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Screening:</w:t>
      </w:r>
      <w:r w:rsidRPr="009C187D">
        <w:rPr>
          <w:rFonts w:eastAsia="Arial"/>
          <w:sz w:val="22"/>
          <w:szCs w:val="22"/>
        </w:rPr>
        <w:t xml:space="preserve"> </w:t>
      </w:r>
      <w:r w:rsidRPr="002242A4">
        <w:rPr>
          <w:rFonts w:eastAsia="Arial"/>
          <w:i/>
          <w:iCs/>
          <w:w w:val="103"/>
          <w:sz w:val="22"/>
          <w:szCs w:val="22"/>
        </w:rPr>
        <w:t>Tsukiji</w:t>
      </w:r>
      <w:r w:rsidRPr="002242A4">
        <w:rPr>
          <w:rFonts w:eastAsia="Arial"/>
          <w:i/>
          <w:iCs/>
          <w:sz w:val="22"/>
          <w:szCs w:val="22"/>
        </w:rPr>
        <w:t xml:space="preserve"> </w:t>
      </w:r>
      <w:r w:rsidRPr="002242A4">
        <w:rPr>
          <w:rFonts w:eastAsia="Arial"/>
          <w:i/>
          <w:iCs/>
          <w:w w:val="103"/>
          <w:sz w:val="22"/>
          <w:szCs w:val="22"/>
        </w:rPr>
        <w:t>Wonderland</w:t>
      </w:r>
    </w:p>
    <w:p w14:paraId="3456C447" w14:textId="33ECD05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Szostak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(Hawai</w:t>
      </w:r>
      <w:r w:rsidR="00A80EA4" w:rsidRPr="009C187D">
        <w:rPr>
          <w:rFonts w:eastAsia="Arial"/>
          <w:w w:val="103"/>
          <w:sz w:val="22"/>
          <w:szCs w:val="22"/>
        </w:rPr>
        <w:t>i</w:t>
      </w:r>
      <w:r w:rsidR="002242A4">
        <w:rPr>
          <w:rFonts w:eastAsia="Arial"/>
          <w:w w:val="103"/>
          <w:sz w:val="22"/>
          <w:szCs w:val="22"/>
        </w:rPr>
        <w:t>, Manoa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Tradition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Redux: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Presence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FB4A80A" w14:textId="3AB2A4CB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Junkerman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Director)</w:t>
      </w:r>
      <w:r w:rsidR="002242A4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Screening:</w:t>
      </w:r>
      <w:r w:rsidRPr="009C187D">
        <w:rPr>
          <w:rFonts w:eastAsia="Arial"/>
          <w:sz w:val="22"/>
          <w:szCs w:val="22"/>
        </w:rPr>
        <w:t xml:space="preserve"> </w:t>
      </w:r>
      <w:r w:rsidRPr="002242A4">
        <w:rPr>
          <w:rFonts w:eastAsia="Arial"/>
          <w:i/>
          <w:iCs/>
          <w:w w:val="103"/>
          <w:sz w:val="22"/>
          <w:szCs w:val="22"/>
        </w:rPr>
        <w:t>Okinawa:</w:t>
      </w:r>
      <w:r w:rsidRPr="002242A4">
        <w:rPr>
          <w:rFonts w:eastAsia="Arial"/>
          <w:i/>
          <w:iCs/>
          <w:sz w:val="22"/>
          <w:szCs w:val="22"/>
        </w:rPr>
        <w:t xml:space="preserve"> </w:t>
      </w:r>
      <w:r w:rsidRPr="002242A4">
        <w:rPr>
          <w:rFonts w:eastAsia="Arial"/>
          <w:i/>
          <w:iCs/>
          <w:w w:val="103"/>
          <w:sz w:val="22"/>
          <w:szCs w:val="22"/>
        </w:rPr>
        <w:t>The</w:t>
      </w:r>
      <w:r w:rsidRPr="002242A4">
        <w:rPr>
          <w:rFonts w:eastAsia="Arial"/>
          <w:i/>
          <w:iCs/>
          <w:sz w:val="22"/>
          <w:szCs w:val="22"/>
        </w:rPr>
        <w:t xml:space="preserve"> </w:t>
      </w:r>
      <w:r w:rsidRPr="002242A4">
        <w:rPr>
          <w:rFonts w:eastAsia="Arial"/>
          <w:i/>
          <w:iCs/>
          <w:w w:val="103"/>
          <w:sz w:val="22"/>
          <w:szCs w:val="22"/>
        </w:rPr>
        <w:t>Afterburn</w:t>
      </w:r>
    </w:p>
    <w:p w14:paraId="509F7614" w14:textId="7F67D5E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Matthew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Stavros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(Sydney/Heidelberg),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Architecture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Kingship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Kyoto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081AD38" w14:textId="0FE5076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Yiengpruksawan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Amitābha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Soundscape: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Phoenix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Acoustic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Environment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9DEE98D" w14:textId="7698FC1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Timothy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Vance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2242A4">
        <w:rPr>
          <w:rFonts w:eastAsia="Arial"/>
          <w:w w:val="103"/>
          <w:sz w:val="22"/>
          <w:szCs w:val="22"/>
        </w:rPr>
        <w:t>NINJAL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Benjamin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Smith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Lyman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Lyman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Law: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Linguistic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Research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American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Geologist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7B2A681" w14:textId="1F8E6E19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Howell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Green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Night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Soil: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Thinking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Excrement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about</w:t>
      </w:r>
      <w:r w:rsidR="000C101E"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Nineteenth-Century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proofErr w:type="gramEnd"/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BAA8C5C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Yurika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Wakamatsu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Pursuit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Reclusion: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Okuhara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(1837–1913)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Gendering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Literati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Nineteenth-Century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proofErr w:type="gramEnd"/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8D79C08" w14:textId="3506D18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Akiko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Takenaka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(Kentucky),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Gender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Relief: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Support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War-Widowed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Mothers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Occupied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(1945-52)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289CD6C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Ryusuke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Hamaguchi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Visiting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Screening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Discussion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3/11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Documentaries 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Director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Reischauer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Institute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Ryusuke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Hamaguchi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B9AA55D" w14:textId="77777777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Susan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Klein,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Irvine),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Spellbound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Blossoms: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Dream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Allegory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6C6C7A9" w14:textId="77777777" w:rsidR="000C101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Michael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Baskett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Kansas),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Missing,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Believed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Lost: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Exchange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Asia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2E6874C" w14:textId="31EEE653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Mikael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Bauer,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(McGill),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Wings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Sovereign: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Institutional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Policies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Fujiwarano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Nakamaro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0E12D7A" w14:textId="77777777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T.J.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Pempel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Berkeley),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Dismantling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Developmentalism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99A6401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Sachiko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Kawai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Senile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Mother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Lying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Daughters?: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Female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Inheritance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Rights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Roles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2FB6D88" w14:textId="77777777" w:rsidR="000C101E" w:rsidRPr="009C187D" w:rsidRDefault="000C101E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52A5C050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2015-2016</w:t>
      </w:r>
    </w:p>
    <w:p w14:paraId="3BCFA8F6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2891AE6D" w14:textId="628ACB7E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Helen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Hardacre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Current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Debate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Constitutional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Revision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7DD42E4" w14:textId="3EA7C98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Desser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(Illinois</w:t>
      </w:r>
      <w:r w:rsidR="006B0E6B">
        <w:rPr>
          <w:rFonts w:eastAsia="Arial"/>
          <w:w w:val="103"/>
          <w:sz w:val="22"/>
          <w:szCs w:val="22"/>
        </w:rPr>
        <w:t>, Urbana-Champaign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Superstar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Misora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Hibari: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Impersonation,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Stardom,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E5C26FA" w14:textId="686ACBE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Akihiro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Shibayama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(Tohoku)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&amp;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Sébastien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Penmellen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Boret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(Tohoku),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Using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Disasters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Digital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Classroom: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Opportunities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Collaboration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Tohoku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University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050324B" w14:textId="4E1F0155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Hedberg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(Arizona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Embracing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Marginal: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Translation,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FA62943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Ethan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Bushelle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Afterlife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Female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Author: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Offerings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Canonization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Murasaki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Shikibu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489A3C9" w14:textId="77777777" w:rsidR="000C101E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Gabriele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Koch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Producing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Iyashi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Healing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Labor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Sex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Industry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F5D5BEA" w14:textId="6925F38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Fleming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Students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Abroad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Dawn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B9C10A1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Tristan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Grunow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Cultured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Streets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Civilized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Cities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Colonial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Expansion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Development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Taipei,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Seoul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D36A430" w14:textId="77777777" w:rsidR="00AA3EEA" w:rsidRPr="009C187D" w:rsidRDefault="000C101E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</w:t>
      </w:r>
      <w:r w:rsidR="003F626B" w:rsidRPr="009C187D">
        <w:rPr>
          <w:rFonts w:eastAsia="Arial"/>
          <w:w w:val="103"/>
          <w:sz w:val="22"/>
          <w:szCs w:val="22"/>
        </w:rPr>
        <w:t>oseph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Hankins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(UC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San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Diego),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3F626B" w:rsidRPr="009C187D">
        <w:rPr>
          <w:rFonts w:eastAsia="Arial"/>
          <w:w w:val="103"/>
          <w:sz w:val="22"/>
          <w:szCs w:val="22"/>
        </w:rPr>
        <w:t>Of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Sympathy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and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Solidarity: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Japanese</w:t>
      </w:r>
      <w:r w:rsidR="003F626B" w:rsidRPr="009C187D">
        <w:rPr>
          <w:rFonts w:eastAsia="Arial"/>
          <w:sz w:val="22"/>
          <w:szCs w:val="22"/>
        </w:rPr>
        <w:t xml:space="preserve"> </w:t>
      </w:r>
      <w:proofErr w:type="spellStart"/>
      <w:r w:rsidR="003F626B" w:rsidRPr="009C187D">
        <w:rPr>
          <w:rFonts w:eastAsia="Arial"/>
          <w:w w:val="103"/>
          <w:sz w:val="22"/>
          <w:szCs w:val="22"/>
        </w:rPr>
        <w:t>Buraku</w:t>
      </w:r>
      <w:proofErr w:type="spellEnd"/>
      <w:r w:rsidR="003F626B" w:rsidRPr="009C187D">
        <w:rPr>
          <w:rFonts w:eastAsia="Arial"/>
          <w:w w:val="103"/>
          <w:sz w:val="22"/>
          <w:szCs w:val="22"/>
        </w:rPr>
        <w:t>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South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Asian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Dalit, and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Grassroots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Politics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across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National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Boundaries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445AC04" w14:textId="683F8D8B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Jay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Rubin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Book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Talk: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Cats,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Vanishing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Gods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FE4E27B" w14:textId="506C5D2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Brett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Walker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(Montana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State/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Natural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Unnatural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Disasters: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3/11,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Asbestos,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Unmaking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AD15808" w14:textId="77777777" w:rsidR="0070410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Jonathan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(Penn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Critical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Digital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Humanism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Twitterature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3/11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C2B1275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Michelle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Damian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Geospatial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Analysis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Maritime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Trade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B6FED63" w14:textId="4621A08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Barbara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Ambros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</w:t>
      </w:r>
      <w:r w:rsidR="00F25121">
        <w:rPr>
          <w:rFonts w:eastAsia="Arial"/>
          <w:w w:val="103"/>
          <w:sz w:val="22"/>
          <w:szCs w:val="22"/>
        </w:rPr>
        <w:t>NC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Chapel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Rite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Their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Own: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Anan</w:t>
      </w:r>
      <w:r w:rsidR="000C101E"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kōshiki</w:t>
      </w:r>
      <w:proofErr w:type="spellEnd"/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FF2FBD5" w14:textId="29BF759D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Hellyer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(Wake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Forest),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Tea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Transpacific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7B3E06F" w14:textId="6DBE5B0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Satsuki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Takahashi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(Michigan/George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Mason),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Kyle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Andrew Littlejohn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Panel:</w:t>
      </w:r>
      <w:r w:rsidRPr="009C187D">
        <w:rPr>
          <w:rFonts w:eastAsia="Arial"/>
          <w:sz w:val="22"/>
          <w:szCs w:val="22"/>
        </w:rPr>
        <w:t xml:space="preserve"> </w:t>
      </w:r>
      <w:r w:rsidR="00186AEA">
        <w:rPr>
          <w:rFonts w:eastAsia="Arial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3/11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Years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Later: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Earthquake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|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Tsunami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|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Nuclear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Meltdown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Research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Borne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March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11,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2011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Triple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Disasters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625E0A">
        <w:rPr>
          <w:rFonts w:eastAsia="Arial"/>
          <w:w w:val="103"/>
          <w:sz w:val="22"/>
          <w:szCs w:val="22"/>
        </w:rPr>
        <w:t>”</w:t>
      </w:r>
    </w:p>
    <w:p w14:paraId="4AB5FC28" w14:textId="4588B225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Slater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(Sophia),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Becoming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Political: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Youth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Activism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Post-3/11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29771DC" w14:textId="1F470F90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Masayoshi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Shibatani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(Rice),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(Numeral)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classifiers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nominalization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6F7CAE8" w14:textId="4745382B" w:rsidR="00AA3EEA" w:rsidRPr="009C187D" w:rsidRDefault="003F626B" w:rsidP="008F79C5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Joshua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Fogel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(Yor</w:t>
      </w:r>
      <w:r w:rsidR="009D349F">
        <w:rPr>
          <w:rFonts w:eastAsia="Arial"/>
          <w:w w:val="103"/>
          <w:sz w:val="22"/>
          <w:szCs w:val="22"/>
        </w:rPr>
        <w:t>k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Friendship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Time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Xun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Uchiyama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Kanzō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B2FF2C9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Morimoto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Nuclear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Ghosts: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Contamination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Containment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Post-3/11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Coastal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Fukushima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981CDF4" w14:textId="77777777" w:rsidR="00AA3EEA" w:rsidRPr="009C187D" w:rsidRDefault="000C101E" w:rsidP="00E2053E">
      <w:pPr>
        <w:rPr>
          <w:sz w:val="22"/>
          <w:szCs w:val="22"/>
        </w:rPr>
      </w:pPr>
      <w:r w:rsidRPr="009C187D">
        <w:rPr>
          <w:sz w:val="22"/>
          <w:szCs w:val="22"/>
        </w:rPr>
        <w:br w:type="page"/>
      </w:r>
    </w:p>
    <w:p w14:paraId="33C6E7AD" w14:textId="77777777" w:rsidR="00AA3EEA" w:rsidRPr="009C187D" w:rsidRDefault="003F626B" w:rsidP="008F79C5">
      <w:pPr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2014-2015</w:t>
      </w:r>
    </w:p>
    <w:p w14:paraId="70B2B01C" w14:textId="77777777" w:rsidR="00E2053E" w:rsidRPr="009C187D" w:rsidRDefault="00E2053E" w:rsidP="008F79C5">
      <w:pPr>
        <w:spacing w:after="120"/>
        <w:ind w:right="20"/>
        <w:rPr>
          <w:rFonts w:eastAsia="Arial"/>
          <w:sz w:val="22"/>
          <w:szCs w:val="22"/>
        </w:rPr>
      </w:pPr>
    </w:p>
    <w:p w14:paraId="121B2154" w14:textId="404A1E6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Johnston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</w:t>
      </w:r>
      <w:r w:rsidR="009D349F">
        <w:rPr>
          <w:rFonts w:eastAsia="Arial"/>
          <w:w w:val="103"/>
          <w:sz w:val="22"/>
          <w:szCs w:val="22"/>
        </w:rPr>
        <w:t>d</w:t>
      </w:r>
      <w:r w:rsidRPr="009C187D">
        <w:rPr>
          <w:rFonts w:eastAsia="Arial"/>
          <w:w w:val="103"/>
          <w:sz w:val="22"/>
          <w:szCs w:val="22"/>
        </w:rPr>
        <w:t>/Wesleyan),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Cholera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Shaping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Nineteenth- 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5DA506F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Joshua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Frydman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Lost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Palaces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Legendary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Emperors: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Naniwa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Imagination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34C7FA7" w14:textId="39E4156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Reginald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Jackson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(Chicago),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Homosocial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Intimacy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Queer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Texture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Mourning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Scrolls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8C9EE86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Torquil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Duthie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(UCLA),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Man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yōshū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Imperial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Imagination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5D0881B" w14:textId="2AF2A657" w:rsidR="00E2053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Patricia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Boling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(Purdue),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Work-Family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Policies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Varied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Responses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Fertility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C0276B5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Noemie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Godefroy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Count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cried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Wolf!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Benyowsky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Warning</w:t>
      </w:r>
      <w:r w:rsidR="000C101E" w:rsidRPr="009C187D">
        <w:rPr>
          <w:rFonts w:eastAsia="Arial"/>
          <w:w w:val="103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Discovery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Russia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590E42E" w14:textId="33D79A25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Richard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Samuels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(MIT),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Keigo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Komamura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(Keio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U.),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Sheila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Smith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(Council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Foreign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Relations)</w:t>
      </w:r>
      <w:r w:rsidR="00625E0A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w w:val="103"/>
          <w:sz w:val="22"/>
          <w:szCs w:val="22"/>
        </w:rPr>
        <w:t xml:space="preserve"> Panel:</w:t>
      </w:r>
      <w:r w:rsidRPr="009C187D">
        <w:rPr>
          <w:rFonts w:eastAsia="Arial"/>
          <w:sz w:val="22"/>
          <w:szCs w:val="22"/>
        </w:rPr>
        <w:t xml:space="preserve"> </w:t>
      </w:r>
      <w:r w:rsidR="00625E0A">
        <w:rPr>
          <w:rFonts w:eastAsia="Arial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Strategic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Dilemmas: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Constitutional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Revision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28E9E2B" w14:textId="0ABCC7C3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Edith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Sarra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(Indiana</w:t>
      </w:r>
      <w:r w:rsidR="00231413">
        <w:rPr>
          <w:rFonts w:eastAsia="Arial"/>
          <w:w w:val="103"/>
          <w:sz w:val="22"/>
          <w:szCs w:val="22"/>
        </w:rPr>
        <w:t>, Bloomington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Architects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Wishful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Thinking: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Genji,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Poetics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Polygyny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45688DA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Andrew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Levidis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Conservatism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Radicals: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Kishi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Nobusuke,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Kanokogi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Kazunobu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Right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Wing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6CCD3A2" w14:textId="24479852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Morgan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Pitelka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7A33F6">
        <w:rPr>
          <w:rFonts w:eastAsia="Arial"/>
          <w:w w:val="103"/>
          <w:sz w:val="22"/>
          <w:szCs w:val="22"/>
        </w:rPr>
        <w:t>UNC</w:t>
      </w:r>
      <w:r w:rsidR="007A33F6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Chapel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Hunting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Power: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Falconry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Sixteenth- 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Unification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ADFE6CA" w14:textId="72FE6183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Lee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Pennington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Academy),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Realigning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Hirohito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Broken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Limbs: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Wounded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Servicemen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Wartime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Society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AA58D73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Joanna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Sturiano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Perfect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Left-Wing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Lady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;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Hirabayashi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&amp;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Miyamoto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Yuriko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Literature,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C306C36" w14:textId="68AB75BE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Takayuki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Tatsumi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(Keio),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Transnational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Black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Humor: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Somewhere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between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9.11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3.11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18B441FD" w14:textId="77777777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Adrian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Favell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(Sciences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1990s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Scene: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Simulationism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</w:t>
      </w:r>
      <w:r w:rsidR="008F79C5" w:rsidRPr="009C187D">
        <w:rPr>
          <w:rFonts w:eastAsia="Arial"/>
          <w:w w:val="103"/>
          <w:sz w:val="22"/>
          <w:szCs w:val="22"/>
        </w:rPr>
        <w:t>t</w:t>
      </w:r>
    </w:p>
    <w:p w14:paraId="56544FD0" w14:textId="676D7CC9" w:rsidR="00AA3EEA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Simon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Partner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(Duke),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Small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Town,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Big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Dreams: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Yokohama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Merchants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1860s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B86D4A5" w14:textId="3871238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Thomas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Pellard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(National</w:t>
      </w:r>
      <w:r w:rsidRPr="009C187D">
        <w:rPr>
          <w:rFonts w:eastAsia="Arial"/>
          <w:sz w:val="22"/>
          <w:szCs w:val="22"/>
        </w:rPr>
        <w:t xml:space="preserve"> </w:t>
      </w:r>
      <w:r w:rsidR="007A33F6">
        <w:rPr>
          <w:rFonts w:eastAsia="Arial"/>
          <w:w w:val="103"/>
          <w:sz w:val="22"/>
          <w:szCs w:val="22"/>
        </w:rPr>
        <w:t>Ctr.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Scientific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Research,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France),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Ryukyuan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 Window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Archipelago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E98C855" w14:textId="77777777" w:rsidR="000C101E" w:rsidRPr="009C187D" w:rsidRDefault="000C101E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464A519A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2013-2014</w:t>
      </w:r>
    </w:p>
    <w:p w14:paraId="2C294A00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4708BFA9" w14:textId="7F38CEB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James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Robson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Meditation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Madness: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Connections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Between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Monasteries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Mental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Hospitals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5AD922F" w14:textId="0A30659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Ehlers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Fellow/</w:t>
      </w:r>
      <w:r w:rsidR="0016745B">
        <w:rPr>
          <w:rFonts w:eastAsia="Arial"/>
          <w:w w:val="103"/>
          <w:sz w:val="22"/>
          <w:szCs w:val="22"/>
        </w:rPr>
        <w:t>UNC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Charlotte),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Bakumatsu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Benevolence: 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Welfare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Domain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Reform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Nineteenth-Century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proofErr w:type="gramEnd"/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ECDDC1B" w14:textId="6DAC1F4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Samuel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Morse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(Amherst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</w:t>
      </w:r>
      <w:r w:rsidR="00113979">
        <w:rPr>
          <w:rFonts w:eastAsia="Arial"/>
          <w:w w:val="103"/>
          <w:sz w:val="22"/>
          <w:szCs w:val="22"/>
        </w:rPr>
        <w:t>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Temple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Workshop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Atelier: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Sculpture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Tenth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A81D925" w14:textId="1CB3B01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Rowe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(McMaster),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Thick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Conversations: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Toward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Dialogical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274120C" w14:textId="0FAFA7D2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Leslie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FA421D">
        <w:rPr>
          <w:rFonts w:eastAsia="Arial"/>
          <w:w w:val="103"/>
          <w:sz w:val="22"/>
          <w:szCs w:val="22"/>
        </w:rPr>
        <w:t>Writer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Independent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Scholar),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Yokohama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Yankee: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Family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Generations 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Outsiders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9E51347" w14:textId="679A120F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Yoshiko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Matsumoto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(Stanford),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Identity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Grounded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Ordinary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Life: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Conversational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Narratives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Older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4215820" w14:textId="33C6AAF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Nathaniel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Smith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(Arizona),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Doubling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Down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Negative: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Anti-anti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Nukes,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Anti-anti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Foreign,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Rightist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Positivity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Post-3.11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E3E7920" w14:textId="78857AD8" w:rsidR="00AA3EEA" w:rsidRPr="009C187D" w:rsidRDefault="003F626B" w:rsidP="000C101E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Jordan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(Georgetown),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Tokyo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Vernacular: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Common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Spaces,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Histories,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Found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Objects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DB98EA0" w14:textId="77777777" w:rsidR="000C101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Ryan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Cook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Screens: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Cinematic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Topography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42A16D56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Barbara),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Impressionism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Jamesian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Precisions: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Contending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Natsume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Soseki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Meian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(Light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Dark)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5EC5495" w14:textId="1D4EF123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Miller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Electric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Global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Energy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675B7E4" w14:textId="02A20964" w:rsidR="000C101E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Coaldrake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(Tokyo),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Carpenter: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Tools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Architecture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="008F79C5" w:rsidRPr="009C187D">
        <w:rPr>
          <w:rFonts w:eastAsia="Arial"/>
          <w:sz w:val="22"/>
          <w:szCs w:val="22"/>
        </w:rPr>
        <w:t xml:space="preserve"> </w:t>
      </w:r>
    </w:p>
    <w:p w14:paraId="3D1C5E8D" w14:textId="77777777" w:rsidR="000C101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Kaneda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Everyday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Score: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Intermedia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04640DF5" w14:textId="57B2D4F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Michele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(Maryland),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Novel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Ways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Rewriting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Colonial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Hokkaido: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Ikezawa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Natsuki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A</w:t>
      </w:r>
      <w:proofErr w:type="gramEnd"/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Quiet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D783577" w14:textId="2F6F30E0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Kenji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Kushida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(Stanford),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Fukushima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Nuclear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Disaster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Democratic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(DPJ):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Leadership,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Structures,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Information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Challenges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During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Crisis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7A7D851" w14:textId="636B88E2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Reinier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Hesselink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(Northern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Iowa),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Crucifixions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Revisited: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Legacy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Hideyoshi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Tableau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Mourant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D227D35" w14:textId="6D474D40" w:rsidR="00AA3EEA" w:rsidRPr="009C187D" w:rsidRDefault="008F79C5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Peter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Kornicki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(Cambridge),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3F626B" w:rsidRPr="009C187D">
        <w:rPr>
          <w:rFonts w:eastAsia="Arial"/>
          <w:w w:val="103"/>
          <w:sz w:val="22"/>
          <w:szCs w:val="22"/>
        </w:rPr>
        <w:t>Leeches,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Prohibited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Foods,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and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Suspicious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Deaths: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Vernacular</w:t>
      </w:r>
      <w:r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Knowledge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in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Pre-modern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F2A35AB" w14:textId="0F0C7DEB" w:rsidR="00E2053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Tessa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Morris-Suzuki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(Australian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Touching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Grass: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Citizen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Science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Fukushima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159ABAC" w14:textId="747030C9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Lurie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Jealousy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Literature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81BDB6C" w14:textId="40B82BA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Dennis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Washburn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(Dartmouth</w:t>
      </w:r>
      <w:r w:rsidRPr="009C187D">
        <w:rPr>
          <w:rFonts w:eastAsia="Arial"/>
          <w:sz w:val="22"/>
          <w:szCs w:val="22"/>
        </w:rPr>
        <w:t xml:space="preserve"> </w:t>
      </w:r>
      <w:r w:rsidR="00113979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Another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Speech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Another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Translation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Possession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Genji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FBD9453" w14:textId="311D4E0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Akiko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Walley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Fellow/Oregon),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Self-Fulfilling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Prophecy: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Mechanism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Salvation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7th-8th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Reliquaries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6F0290A" w14:textId="77777777" w:rsidR="000C101E" w:rsidRPr="009C187D" w:rsidRDefault="000C101E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56634C42" w14:textId="77777777" w:rsidR="00AA3EEA" w:rsidRPr="009C187D" w:rsidRDefault="003F626B" w:rsidP="008F79C5">
      <w:pPr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2012-2013</w:t>
      </w:r>
    </w:p>
    <w:p w14:paraId="3A7161D5" w14:textId="77777777" w:rsidR="00E2053E" w:rsidRPr="009C187D" w:rsidRDefault="00E2053E" w:rsidP="008F79C5">
      <w:pPr>
        <w:spacing w:after="120"/>
        <w:ind w:right="20"/>
        <w:rPr>
          <w:rFonts w:eastAsia="Arial"/>
          <w:sz w:val="22"/>
          <w:szCs w:val="22"/>
        </w:rPr>
      </w:pPr>
    </w:p>
    <w:p w14:paraId="2AC30AC3" w14:textId="2F4A0C9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Andrew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Gordon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Yesterday: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Lehman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Shock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Compound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Disaster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780A146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Halle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Neal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Puzzle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Picture: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Locating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Meaning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Jeweled-Stupa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Mandalas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CB7CA61" w14:textId="208F29FA" w:rsidR="00AA3EEA" w:rsidRPr="009C187D" w:rsidRDefault="003F626B" w:rsidP="008F79C5">
      <w:pPr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Sarah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Frederick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</w:t>
      </w:r>
      <w:r w:rsidR="00113979">
        <w:rPr>
          <w:rFonts w:eastAsia="Arial"/>
          <w:w w:val="103"/>
          <w:sz w:val="22"/>
          <w:szCs w:val="22"/>
        </w:rPr>
        <w:t>U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Yoshiya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Nobuko: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Girl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Away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Seiichi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Makino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What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Translation?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1DBBDCE" w14:textId="4571449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Mette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Holm</w:t>
      </w:r>
      <w:r w:rsidR="00113979">
        <w:rPr>
          <w:rFonts w:eastAsia="Arial"/>
          <w:w w:val="103"/>
          <w:sz w:val="22"/>
          <w:szCs w:val="22"/>
        </w:rPr>
        <w:t xml:space="preserve"> (T</w:t>
      </w:r>
      <w:r w:rsidRPr="009C187D">
        <w:rPr>
          <w:rFonts w:eastAsia="Arial"/>
          <w:w w:val="103"/>
          <w:sz w:val="22"/>
          <w:szCs w:val="22"/>
        </w:rPr>
        <w:t>ranslator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IQ84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Danish</w:t>
      </w:r>
      <w:r w:rsidR="00113979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Ika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Kaminka</w:t>
      </w:r>
      <w:proofErr w:type="spellEnd"/>
      <w:r w:rsidR="00113979">
        <w:rPr>
          <w:rFonts w:eastAsia="Arial"/>
          <w:w w:val="103"/>
          <w:sz w:val="22"/>
          <w:szCs w:val="22"/>
        </w:rPr>
        <w:t xml:space="preserve"> (Translator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IQ84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Norwegian</w:t>
      </w:r>
      <w:r w:rsidR="00113979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Anna Zielinska-Elliott</w:t>
      </w:r>
      <w:r w:rsidR="00113979">
        <w:rPr>
          <w:rFonts w:eastAsia="Arial"/>
          <w:w w:val="103"/>
          <w:sz w:val="22"/>
          <w:szCs w:val="22"/>
        </w:rPr>
        <w:t xml:space="preserve"> (T</w:t>
      </w:r>
      <w:r w:rsidRPr="009C187D">
        <w:rPr>
          <w:rFonts w:eastAsia="Arial"/>
          <w:w w:val="103"/>
          <w:sz w:val="22"/>
          <w:szCs w:val="22"/>
        </w:rPr>
        <w:t>ranslator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1Q84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Polish</w:t>
      </w:r>
      <w:r w:rsidR="00113979">
        <w:rPr>
          <w:rFonts w:eastAsia="Arial"/>
          <w:w w:val="103"/>
          <w:sz w:val="22"/>
          <w:szCs w:val="22"/>
        </w:rPr>
        <w:t>)</w:t>
      </w:r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Challenging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Hegemony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English: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Translating Haruki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Murakami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IQ84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Europe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60D8E7C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Franz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Prichard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Transmedia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Critique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Revolution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1960s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70s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Fiction,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Photographs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11FEE43" w14:textId="21E975D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Steven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Wills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(Nebraska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Wesleyan),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Fires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Fights: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Conflagration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Society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Nineteenth-Century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Edo</w:t>
      </w:r>
      <w:proofErr w:type="gramEnd"/>
      <w:r w:rsidRPr="009C187D">
        <w:rPr>
          <w:rFonts w:eastAsia="Arial"/>
          <w:w w:val="103"/>
          <w:sz w:val="22"/>
          <w:szCs w:val="22"/>
        </w:rPr>
        <w:t>-Tokyo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1043131" w14:textId="023A311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Stephanie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DeBoer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(Indiana</w:t>
      </w:r>
      <w:r w:rsidR="00231413">
        <w:rPr>
          <w:rFonts w:eastAsia="Arial"/>
          <w:w w:val="103"/>
          <w:sz w:val="22"/>
          <w:szCs w:val="22"/>
        </w:rPr>
        <w:t>, Bloomington)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Working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Through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China: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Place,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Scale,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Co-Production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8E00F1F" w14:textId="00C9693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Alexander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Zahlten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Evil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Twins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Separated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Birth: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Pink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Anime,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Industry-Text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Interfaces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6B10ECC" w14:textId="7EC5AEA2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Arthur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Thornhill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(Hawaii</w:t>
      </w:r>
      <w:r w:rsidR="00113979">
        <w:rPr>
          <w:rFonts w:eastAsia="Arial"/>
          <w:w w:val="103"/>
          <w:sz w:val="22"/>
          <w:szCs w:val="22"/>
        </w:rPr>
        <w:t>, Manoa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One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Opinion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Moonlight: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Perceptual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Inversion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Tsurayuki</w:t>
      </w:r>
      <w:proofErr w:type="spellEnd"/>
      <w:r w:rsidRPr="009C187D">
        <w:rPr>
          <w:rFonts w:eastAsia="Arial"/>
          <w:w w:val="103"/>
          <w:sz w:val="22"/>
          <w:szCs w:val="22"/>
        </w:rPr>
        <w:t xml:space="preserve">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Zeami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1918FBD" w14:textId="250B8FDD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Trent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Maxey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(Amherst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</w:t>
      </w:r>
      <w:r w:rsidR="00113979">
        <w:rPr>
          <w:rFonts w:eastAsia="Arial"/>
          <w:w w:val="103"/>
          <w:sz w:val="22"/>
          <w:szCs w:val="22"/>
        </w:rPr>
        <w:t>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Imperial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Diet,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1890-1900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8440128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Jeremy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Yellen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Tiger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Birth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Co-Prosperity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Sphere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Drift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Pearl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Harbor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3ED178E" w14:textId="0B74A9A1" w:rsidR="000C101E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Patricia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Steinhoff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(Hawaii</w:t>
      </w:r>
      <w:r w:rsidR="00113979">
        <w:rPr>
          <w:rFonts w:eastAsia="Arial"/>
          <w:w w:val="103"/>
          <w:sz w:val="22"/>
          <w:szCs w:val="22"/>
        </w:rPr>
        <w:t>, Manoa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Cheer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Up!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United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9AD42A8" w14:textId="6C08D9E2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Chris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Goto-Jones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(Leiden),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Beyond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Samurai: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Bushido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Philosophy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Death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6E2F6FB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Nick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Kapur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1960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Anpo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Protests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Collapse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Public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Space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C29CDC2" w14:textId="24E47929" w:rsidR="00AA3EEA" w:rsidRPr="009C187D" w:rsidRDefault="003F626B" w:rsidP="000C101E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Julian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Dierkes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(British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Education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Markets: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Resistance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Small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Juku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Operators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AC74566" w14:textId="1E229CA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Steinberg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(Concordia),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Digital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Discourse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Media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Contents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Ron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Richardson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113979">
        <w:rPr>
          <w:rFonts w:eastAsia="Arial"/>
          <w:w w:val="103"/>
          <w:sz w:val="22"/>
          <w:szCs w:val="22"/>
        </w:rPr>
        <w:t>BU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Staged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Play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Reading: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KAMIOROSHI: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DESCENT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GODS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9BE1D32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Molly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Jardin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Editing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Memory,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Archives,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Authorship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Anthologies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D72B10C" w14:textId="29930FF2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Aaron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Skabelund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(Brigham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Young),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Subaltern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Bark?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Dogs,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Imperial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3FF07CF" w14:textId="4F57FEA5" w:rsidR="00AA3EEA" w:rsidRPr="009C187D" w:rsidRDefault="003F626B" w:rsidP="008F79C5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Paul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Christensen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(Union</w:t>
      </w:r>
      <w:r w:rsidRPr="009C187D">
        <w:rPr>
          <w:rFonts w:eastAsia="Arial"/>
          <w:sz w:val="22"/>
          <w:szCs w:val="22"/>
        </w:rPr>
        <w:t xml:space="preserve"> </w:t>
      </w:r>
      <w:r w:rsidR="00113979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Suffering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Sobriety: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Alcoholism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Masculinity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9DB39A3" w14:textId="75706ED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Susan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Burns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(Chicago),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Hybrid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Institutions/Local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Solutions: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Iwakura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Colony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Academic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Psychiatry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A3EE6DA" w14:textId="631336AB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Angus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Lockyer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(London),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Brief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Golf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A2AFB5B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Tomokazu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Matsuyama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Artist),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Citizen,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Visualizing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Glo</w:t>
      </w:r>
      <w:r w:rsidR="00E2053E" w:rsidRPr="009C187D">
        <w:rPr>
          <w:rFonts w:eastAsia="Arial"/>
          <w:w w:val="103"/>
          <w:sz w:val="22"/>
          <w:szCs w:val="22"/>
        </w:rPr>
        <w:t>ca</w:t>
      </w:r>
      <w:r w:rsidRPr="009C187D">
        <w:rPr>
          <w:rFonts w:eastAsia="Arial"/>
          <w:w w:val="103"/>
          <w:sz w:val="22"/>
          <w:szCs w:val="22"/>
        </w:rPr>
        <w:t>l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(Global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+ Local)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Condition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DF9BACE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Amanda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Stinchecum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(Independent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Scholar),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Heritage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Preservation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Tourism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Okinawa: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Private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Ethnological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Museums?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0806E7E" w14:textId="77777777" w:rsidR="00E2053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lastRenderedPageBreak/>
        <w:t>Hiromu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Nagahara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Soundscape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Total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Popular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Music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Wartime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A1BA2C6" w14:textId="1B7E0E0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Koichi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Iwabuchi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(Monash),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Banal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Novelty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1407F51" w14:textId="77777777" w:rsidR="00AA3EEA" w:rsidRPr="009C187D" w:rsidRDefault="000C101E" w:rsidP="000C101E">
      <w:pPr>
        <w:rPr>
          <w:sz w:val="22"/>
          <w:szCs w:val="22"/>
        </w:rPr>
      </w:pPr>
      <w:r w:rsidRPr="009C187D">
        <w:rPr>
          <w:sz w:val="22"/>
          <w:szCs w:val="22"/>
        </w:rPr>
        <w:br w:type="page"/>
      </w:r>
    </w:p>
    <w:p w14:paraId="726103CA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2011-2012</w:t>
      </w:r>
    </w:p>
    <w:p w14:paraId="0EDB5386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0F1FE7F7" w14:textId="5B4AE807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Yukio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Lippit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Jakuchu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Colorful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Realm: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Juxtaposition,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Naturalism,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Ritual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612AF9E" w14:textId="05854622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Panel:</w:t>
      </w:r>
      <w:r w:rsidRPr="009C187D">
        <w:rPr>
          <w:rFonts w:eastAsia="Arial"/>
          <w:sz w:val="22"/>
          <w:szCs w:val="22"/>
        </w:rPr>
        <w:t xml:space="preserve"> </w:t>
      </w:r>
      <w:r w:rsidR="00625E0A">
        <w:rPr>
          <w:rFonts w:eastAsia="Arial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Recovery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Reconstruction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Harvard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Reports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Field</w:t>
      </w:r>
      <w:r w:rsidR="00625E0A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Yusuke Tsugawa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(Boston-Japan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Relief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Initiative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&amp;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Israel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Deaconess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Medical</w:t>
      </w:r>
      <w:r w:rsidRPr="009C187D">
        <w:rPr>
          <w:rFonts w:eastAsia="Arial"/>
          <w:sz w:val="22"/>
          <w:szCs w:val="22"/>
        </w:rPr>
        <w:t xml:space="preserve"> </w:t>
      </w:r>
      <w:r w:rsidR="00A43301">
        <w:rPr>
          <w:rFonts w:eastAsia="Arial"/>
          <w:w w:val="103"/>
          <w:sz w:val="22"/>
          <w:szCs w:val="22"/>
        </w:rPr>
        <w:t>Ctr.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 xml:space="preserve">Miho </w:t>
      </w:r>
      <w:proofErr w:type="spellStart"/>
      <w:r w:rsidRPr="009C187D">
        <w:rPr>
          <w:rFonts w:eastAsia="Arial"/>
          <w:w w:val="103"/>
          <w:sz w:val="22"/>
          <w:szCs w:val="22"/>
        </w:rPr>
        <w:t>Mazereeuw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</w:t>
      </w:r>
      <w:r w:rsidRPr="009C187D">
        <w:rPr>
          <w:rFonts w:eastAsia="Arial"/>
          <w:sz w:val="22"/>
          <w:szCs w:val="22"/>
        </w:rPr>
        <w:t xml:space="preserve"> </w:t>
      </w:r>
      <w:r w:rsidR="009F79A3">
        <w:rPr>
          <w:rFonts w:eastAsia="Arial"/>
          <w:w w:val="103"/>
          <w:sz w:val="22"/>
          <w:szCs w:val="22"/>
        </w:rPr>
        <w:t>GSD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Glenn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Bogardus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</w:t>
      </w:r>
      <w:r w:rsidRPr="009C187D">
        <w:rPr>
          <w:rFonts w:eastAsia="Arial"/>
          <w:sz w:val="22"/>
          <w:szCs w:val="22"/>
        </w:rPr>
        <w:t xml:space="preserve"> </w:t>
      </w:r>
      <w:r w:rsidR="00A43301">
        <w:rPr>
          <w:rFonts w:eastAsia="Arial"/>
          <w:w w:val="103"/>
          <w:sz w:val="22"/>
          <w:szCs w:val="22"/>
        </w:rPr>
        <w:t>Coll.</w:t>
      </w:r>
      <w:r w:rsidR="00A43301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12</w:t>
      </w:r>
      <w:r w:rsidR="00A43301">
        <w:rPr>
          <w:rFonts w:eastAsia="Arial"/>
          <w:w w:val="103"/>
          <w:sz w:val="22"/>
          <w:szCs w:val="22"/>
        </w:rPr>
        <w:t>/</w:t>
      </w:r>
      <w:r w:rsidRPr="009C187D">
        <w:rPr>
          <w:rFonts w:eastAsia="Arial"/>
          <w:w w:val="103"/>
          <w:sz w:val="22"/>
          <w:szCs w:val="22"/>
        </w:rPr>
        <w:t>RI</w:t>
      </w:r>
      <w:r w:rsidR="00A43301">
        <w:rPr>
          <w:rFonts w:eastAsia="Arial"/>
          <w:w w:val="103"/>
          <w:sz w:val="22"/>
          <w:szCs w:val="22"/>
        </w:rPr>
        <w:t>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summer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intern),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Jun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Shepard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</w:t>
      </w:r>
      <w:r w:rsidR="009F79A3">
        <w:rPr>
          <w:rFonts w:eastAsia="Arial"/>
          <w:w w:val="103"/>
          <w:sz w:val="22"/>
          <w:szCs w:val="22"/>
        </w:rPr>
        <w:t>.</w:t>
      </w:r>
      <w:r w:rsidR="00A43301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12</w:t>
      </w:r>
      <w:r w:rsidR="00A43301">
        <w:rPr>
          <w:rFonts w:eastAsia="Arial"/>
          <w:sz w:val="22"/>
          <w:szCs w:val="22"/>
        </w:rPr>
        <w:t>/</w:t>
      </w:r>
      <w:r w:rsidRPr="009C187D">
        <w:rPr>
          <w:rFonts w:eastAsia="Arial"/>
          <w:w w:val="103"/>
          <w:sz w:val="22"/>
          <w:szCs w:val="22"/>
        </w:rPr>
        <w:t>RI</w:t>
      </w:r>
      <w:r w:rsidR="00A43301">
        <w:rPr>
          <w:rFonts w:eastAsia="Arial"/>
          <w:w w:val="103"/>
          <w:sz w:val="22"/>
          <w:szCs w:val="22"/>
        </w:rPr>
        <w:t>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summer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intern)</w:t>
      </w:r>
    </w:p>
    <w:p w14:paraId="25E825C7" w14:textId="62C57A6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Matthew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Fraleigh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(Brandeis),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Figures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Reclusion: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Reading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Yuanming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5FE13EA" w14:textId="6BC5EC11" w:rsidR="000C101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Natsuko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Tsujimura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(Indiana</w:t>
      </w:r>
      <w:r w:rsidR="00231413">
        <w:rPr>
          <w:rFonts w:eastAsia="Arial"/>
          <w:w w:val="103"/>
          <w:sz w:val="22"/>
          <w:szCs w:val="22"/>
        </w:rPr>
        <w:t>, Bloomington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Innovation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Change: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Intransitivizing</w:t>
      </w:r>
      <w:proofErr w:type="spellEnd"/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Construction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F4EE2EF" w14:textId="4BCF7D1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Eric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Dinmore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Fellow/Hampden-Sydney</w:t>
      </w:r>
      <w:r w:rsidRPr="009C187D">
        <w:rPr>
          <w:rFonts w:eastAsia="Arial"/>
          <w:sz w:val="22"/>
          <w:szCs w:val="22"/>
        </w:rPr>
        <w:t xml:space="preserve"> </w:t>
      </w:r>
      <w:r w:rsidR="000F5257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Materials,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Food, Populations,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Environments: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Diagnosing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Resources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Problem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Twentieth-Century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proofErr w:type="gramEnd"/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064A604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Eunmi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Equal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Employment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Opportunity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E2053E" w:rsidRPr="009C187D">
        <w:rPr>
          <w:rFonts w:eastAsia="Arial"/>
          <w:sz w:val="22"/>
          <w:szCs w:val="22"/>
        </w:rPr>
        <w:t xml:space="preserve"> t</w:t>
      </w:r>
      <w:r w:rsidRPr="009C187D">
        <w:rPr>
          <w:rFonts w:eastAsia="Arial"/>
          <w:w w:val="103"/>
          <w:sz w:val="22"/>
          <w:szCs w:val="22"/>
        </w:rPr>
        <w:t>he</w:t>
      </w:r>
      <w:r w:rsidR="00E2053E" w:rsidRPr="009C187D">
        <w:rPr>
          <w:rFonts w:eastAsia="Arial"/>
          <w:w w:val="103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Institutionalization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Sex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Segregation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041D454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Christopher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Callahan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Eulogizing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Shinran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Kakunyo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87B4B12" w14:textId="6CF009C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Leheny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Hope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Normal: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Recovery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Through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3/11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Disaster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CFBBFFD" w14:textId="49C69833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Scott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Bryan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(Indiana</w:t>
      </w:r>
      <w:r w:rsidR="00231413">
        <w:rPr>
          <w:rFonts w:eastAsia="Arial"/>
          <w:w w:val="103"/>
          <w:sz w:val="22"/>
          <w:szCs w:val="22"/>
        </w:rPr>
        <w:t>, Bloomington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Air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Islands,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Climatology,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Built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Environment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1900-2010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1012D92" w14:textId="33B8791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Haruo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Shirane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Four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Seasons: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Nature,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Literature,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53DF9A7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Diane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Lewis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Broken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Great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Kanto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Earthquake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Non-Pure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Aesthetics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1920s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59F5DAC" w14:textId="30226CE6" w:rsidR="00E2053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Shigehisa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Kuriyama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Geography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Ginseng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Strange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Alchemy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Needs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DD97FCC" w14:textId="2A3E3921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Kerry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Smith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(Brown),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Explaining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Conflagration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Science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Great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Kanto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Earthquake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C08C01B" w14:textId="56D45142" w:rsidR="00E2053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Thomas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LaMarre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(McGill),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Anime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Screen: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Towards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Ecology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Animation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6BE7D30" w14:textId="432E0075" w:rsidR="000C101E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Edward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(Washington),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Obscured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Nation: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Japanese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Brazil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4D568D1" w14:textId="586F5C1F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Curtis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Milhaupt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Executive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Compensation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Parallel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Universe: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Evidence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A22CD41" w14:textId="4193A6B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Andrew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Gordon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Kyle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Eric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Dinmore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</w:t>
      </w:r>
      <w:r w:rsidR="000F5257">
        <w:rPr>
          <w:rFonts w:eastAsia="Arial"/>
          <w:w w:val="103"/>
          <w:sz w:val="22"/>
          <w:szCs w:val="22"/>
        </w:rPr>
        <w:t>/</w:t>
      </w:r>
      <w:r w:rsidRPr="009C187D">
        <w:rPr>
          <w:rFonts w:eastAsia="Arial"/>
          <w:w w:val="103"/>
          <w:sz w:val="22"/>
          <w:szCs w:val="22"/>
        </w:rPr>
        <w:t>Hampden-Sydney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</w:t>
      </w:r>
      <w:r w:rsidR="000F5257">
        <w:rPr>
          <w:rFonts w:eastAsia="Arial"/>
          <w:w w:val="103"/>
          <w:sz w:val="22"/>
          <w:szCs w:val="22"/>
        </w:rPr>
        <w:t>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Digital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2011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Disasters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428FA5A" w14:textId="7C63263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Miyako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Inoue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(Stanford),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Law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Techne: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Stenographic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Typewriter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Legal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Reform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31909F8" w14:textId="2C52B7D5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Yoko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Inoue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(Brown),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Transition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School: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Class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Academic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2A01634" w14:textId="1DC1BBE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Takashi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Fujitani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(Toronto),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Empire,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Emperor,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Kobayashi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Yoshinori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Manga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280C20E" w14:textId="36741120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Janine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Anderson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Sawada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(Brown),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Economics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Prayer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0A1528D" w14:textId="37363AA1" w:rsidR="000C101E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Joshua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Fogel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(York),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Afterlife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Material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Object: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Mysterious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57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C.E.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7E8BF4B" w14:textId="77777777" w:rsidR="000C101E" w:rsidRPr="009C187D" w:rsidRDefault="000C101E">
      <w:pPr>
        <w:rPr>
          <w:rFonts w:eastAsia="Arial"/>
          <w:sz w:val="22"/>
          <w:szCs w:val="22"/>
        </w:rPr>
      </w:pPr>
      <w:r w:rsidRPr="009C187D">
        <w:rPr>
          <w:rFonts w:eastAsia="Arial"/>
          <w:sz w:val="22"/>
          <w:szCs w:val="22"/>
        </w:rPr>
        <w:br w:type="page"/>
      </w:r>
    </w:p>
    <w:p w14:paraId="66FF8972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2010-2011</w:t>
      </w:r>
    </w:p>
    <w:p w14:paraId="7448B526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245A71BC" w14:textId="25A1572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George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Packard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w w:val="103"/>
          <w:sz w:val="22"/>
          <w:szCs w:val="22"/>
        </w:rPr>
        <w:t>-Japan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Foundation),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Edwin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Reischauer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American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Discovery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</w:t>
      </w:r>
      <w:r w:rsidR="008F79C5" w:rsidRPr="009C187D">
        <w:rPr>
          <w:rFonts w:eastAsia="Arial"/>
          <w:w w:val="103"/>
          <w:sz w:val="22"/>
          <w:szCs w:val="22"/>
        </w:rPr>
        <w:t>n</w:t>
      </w:r>
    </w:p>
    <w:p w14:paraId="3CCA07BF" w14:textId="52A4F377" w:rsidR="000C101E" w:rsidRPr="009C187D" w:rsidRDefault="003F626B" w:rsidP="008F79C5">
      <w:pPr>
        <w:spacing w:after="120"/>
        <w:ind w:right="14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Ronald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(Illinois,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Urbana-Champaign),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Local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Contact,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Global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Contexts,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sz w:val="22"/>
          <w:szCs w:val="22"/>
        </w:rPr>
        <w:t>‘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Seclusion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18th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Climate,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Trade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&amp;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Matsudaira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Sadanobu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2D980B0C" w14:textId="7BBC1F30" w:rsidR="008F79C5" w:rsidRPr="009C187D" w:rsidRDefault="003F626B" w:rsidP="000C101E">
      <w:pPr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(Michigan),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Validity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Interpretation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CEC8AF9" w14:textId="26B700F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Lucia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Dolce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(London),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Amaterasu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Likeness?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Ritual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Bodies,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Secret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Icons,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="000C101E"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Embriological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Practices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99C5476" w14:textId="77777777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Ellis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Kraus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Diego),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Changing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Causes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Consequences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D61232F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Resonances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Chindon-ya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Sound,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Space,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Difference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28FA6A0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Goree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Illustrated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Gazetteers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Utility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Escapist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Fantasy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BF83F31" w14:textId="74DEE9A9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Terry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Kawashima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(Wesleyan),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Always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Doubles,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Multiples,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Ubiquity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Shintoshu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Suwa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Shrine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D9CE00A" w14:textId="7A5A4A3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Owen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Haley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(Vanderbilt),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Builder: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Assessing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Experience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Occupied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Germany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64BC40A" w14:textId="1BC89DCC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Howell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Private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Violence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Public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Virtue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3AC7664" w14:textId="7F813B30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Andrew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Watsky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Useful,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Excellent,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Famed,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Named: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Expectations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Object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Sixteenth-century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A46D476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Emer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Dwyér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North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Northeast: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Towards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Manchuria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A518FB4" w14:textId="76FDBE7A" w:rsidR="008F79C5" w:rsidRPr="009C187D" w:rsidRDefault="003F626B" w:rsidP="000C101E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Michael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Bourdaughs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(Chicago),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Hearing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Things: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Natsume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Soseki,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James,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Vagaries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Possession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602C841" w14:textId="70072355" w:rsidR="008F79C5" w:rsidRPr="009C187D" w:rsidRDefault="003F626B" w:rsidP="008F79C5">
      <w:pPr>
        <w:spacing w:after="120"/>
        <w:ind w:right="14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Tomoko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Kitagawa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Creativity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Question: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Mathematical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1620s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3C9339E" w14:textId="77777777" w:rsidR="00AA3EEA" w:rsidRPr="009C187D" w:rsidRDefault="003F626B" w:rsidP="000C101E">
      <w:pPr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Sabine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Frühstück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Barbara),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Games: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Childhood,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Militarization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Pacifist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8CDEB3E" w14:textId="411C26B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Ekaterina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Hertog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(Oxford),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Successful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Sorry: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How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High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Income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Attract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Marriage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Partners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EC6A83B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Thomas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Looser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(NYU),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Architecture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Delinquency: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Anime,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Labor,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Subject 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63098E7" w14:textId="1F52A8A3" w:rsidR="000569C7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Karen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Thornber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Green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Paradoxes: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Environmental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Crises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166BBF8" w14:textId="77777777" w:rsidR="000569C7" w:rsidRPr="009C187D" w:rsidRDefault="000569C7">
      <w:pPr>
        <w:rPr>
          <w:rFonts w:eastAsia="Arial"/>
          <w:sz w:val="22"/>
          <w:szCs w:val="22"/>
        </w:rPr>
      </w:pPr>
      <w:r w:rsidRPr="009C187D">
        <w:rPr>
          <w:rFonts w:eastAsia="Arial"/>
          <w:sz w:val="22"/>
          <w:szCs w:val="22"/>
        </w:rPr>
        <w:br w:type="page"/>
      </w:r>
    </w:p>
    <w:p w14:paraId="1D460238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2009-2010</w:t>
      </w:r>
    </w:p>
    <w:p w14:paraId="21CFF21E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41881F39" w14:textId="7729A96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Melissa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McCormick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Mountains,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Magic,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Mothers: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Envisioning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Female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Ascetic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E229BA3" w14:textId="61F430E0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Takehiko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Hashimoto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(Tokyo),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Time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Past,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Present,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Future: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Temple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Bells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="000C101E"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Sazae-san</w:t>
      </w:r>
      <w:proofErr w:type="spellEnd"/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Mystery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Novels,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...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0B96C18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Michael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Fisch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Organizing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Life: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Biopolitics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Commuter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Network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474B12E" w14:textId="3EF5CF9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Tomiko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97153F">
        <w:rPr>
          <w:rFonts w:eastAsia="Arial"/>
          <w:w w:val="103"/>
          <w:sz w:val="22"/>
          <w:szCs w:val="22"/>
        </w:rPr>
        <w:t>Duke/Harvard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Temporality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Girlhood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Nostalgia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w w:val="103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Present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BBE1119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Shigeru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Miyagawa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Murasaki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Shikibu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Meets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Generative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Grammar: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What</w:t>
      </w:r>
      <w:r w:rsidRPr="009C187D">
        <w:rPr>
          <w:rFonts w:eastAsia="Arial"/>
          <w:sz w:val="22"/>
          <w:szCs w:val="22"/>
        </w:rPr>
        <w:t xml:space="preserve"> </w:t>
      </w:r>
      <w:r w:rsidR="000C101E" w:rsidRPr="009C187D">
        <w:rPr>
          <w:rFonts w:eastAsia="Arial"/>
          <w:w w:val="103"/>
          <w:sz w:val="22"/>
          <w:szCs w:val="22"/>
        </w:rPr>
        <w:t xml:space="preserve">We </w:t>
      </w:r>
      <w:r w:rsidR="000C101E" w:rsidRPr="009C187D">
        <w:rPr>
          <w:rFonts w:eastAsia="Arial"/>
          <w:sz w:val="22"/>
          <w:szCs w:val="22"/>
        </w:rPr>
        <w:t>C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Learn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Particle</w:t>
      </w:r>
      <w:r w:rsidRPr="009C187D">
        <w:rPr>
          <w:rFonts w:eastAsia="Arial"/>
          <w:sz w:val="22"/>
          <w:szCs w:val="22"/>
        </w:rPr>
        <w:t xml:space="preserve"> </w:t>
      </w:r>
      <w:r w:rsidR="000C101E" w:rsidRPr="009C187D">
        <w:rPr>
          <w:rFonts w:eastAsia="Arial"/>
          <w:w w:val="103"/>
          <w:sz w:val="22"/>
          <w:szCs w:val="22"/>
        </w:rPr>
        <w:t>W</w:t>
      </w:r>
      <w:r w:rsidRPr="009C187D">
        <w:rPr>
          <w:rFonts w:eastAsia="Arial"/>
          <w:w w:val="103"/>
          <w:sz w:val="22"/>
          <w:szCs w:val="22"/>
        </w:rPr>
        <w:t>o</w:t>
      </w:r>
      <w:r w:rsidR="000C101E" w:rsidRPr="009C187D">
        <w:rPr>
          <w:rFonts w:eastAsia="Arial"/>
          <w:w w:val="103"/>
          <w:sz w:val="22"/>
          <w:szCs w:val="22"/>
        </w:rPr>
        <w:t>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5A2A853" w14:textId="0E011DD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Shoji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Yamada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="0097153F">
        <w:rPr>
          <w:rFonts w:eastAsia="Arial"/>
          <w:w w:val="103"/>
          <w:sz w:val="22"/>
          <w:szCs w:val="22"/>
        </w:rPr>
        <w:t>Nichibunken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Shots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Dark: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 Zen,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West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C20537E" w14:textId="5865F407" w:rsidR="000C101E" w:rsidRPr="009C187D" w:rsidRDefault="003F626B" w:rsidP="008F79C5">
      <w:pPr>
        <w:spacing w:after="120"/>
        <w:ind w:right="14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Frances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Rosenbluth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Transformed: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Change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Economic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Restructuring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F2FCC5B" w14:textId="77777777" w:rsidR="008F79C5" w:rsidRPr="009C187D" w:rsidRDefault="003F626B" w:rsidP="008F79C5">
      <w:pPr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Ian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Condry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Soul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Anime: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Collaborative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Creativity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Success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Story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7BFB91F" w14:textId="27AA5362" w:rsidR="00AA3EEA" w:rsidRPr="009C187D" w:rsidRDefault="003F626B" w:rsidP="000C101E">
      <w:pPr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Akiko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Hashimoto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(Pittsburgh),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Remembering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Soldiers: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Reproduction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Trauma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12D89B1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Raja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Adal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Modernity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Aesthetic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Turn: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Education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Egypt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B082451" w14:textId="6E33EF9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Brinton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Breadwinners,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Babies: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Generation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Postindustrial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Blues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266092C" w14:textId="72CAEEB1" w:rsidR="000C101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Brett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Walker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(Montana),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Toxic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Archipelago: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Industrial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Disease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0569C7" w:rsidRPr="009C187D">
        <w:rPr>
          <w:rFonts w:eastAsia="Arial"/>
          <w:w w:val="103"/>
          <w:sz w:val="22"/>
          <w:szCs w:val="22"/>
        </w:rPr>
        <w:t>”</w:t>
      </w:r>
    </w:p>
    <w:p w14:paraId="5F7ABD57" w14:textId="1A7456E9" w:rsidR="000C101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Quitman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Eugene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Phillips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(Wisconsin</w:t>
      </w:r>
      <w:r w:rsidR="0097153F">
        <w:rPr>
          <w:rFonts w:eastAsia="Arial"/>
          <w:w w:val="103"/>
          <w:sz w:val="22"/>
          <w:szCs w:val="22"/>
        </w:rPr>
        <w:t>-</w:t>
      </w:r>
      <w:r w:rsidRPr="009C187D">
        <w:rPr>
          <w:rFonts w:eastAsia="Arial"/>
          <w:w w:val="103"/>
          <w:sz w:val="22"/>
          <w:szCs w:val="22"/>
        </w:rPr>
        <w:t>Madison),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Shuten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Dōji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Picture,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Narrative,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Ritual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02BEA314" w14:textId="6DBA9DD6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Gustav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Heldt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(Virginia),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Pursuit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Harmony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Poetry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682DC07" w14:textId="3DD34995" w:rsidR="00AA3EEA" w:rsidRPr="009C187D" w:rsidRDefault="003F626B" w:rsidP="008F79C5">
      <w:pPr>
        <w:spacing w:after="120"/>
        <w:ind w:right="14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Max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Moerman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(Barnard</w:t>
      </w:r>
      <w:r w:rsidRPr="009C187D">
        <w:rPr>
          <w:rFonts w:eastAsia="Arial"/>
          <w:sz w:val="22"/>
          <w:szCs w:val="22"/>
        </w:rPr>
        <w:t xml:space="preserve"> </w:t>
      </w:r>
      <w:r w:rsidR="0097153F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Demonology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Eroticism: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Islands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Imagination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53FE75D" w14:textId="426F5BD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Daniel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Botsman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16745B">
        <w:rPr>
          <w:rFonts w:eastAsia="Arial"/>
          <w:w w:val="103"/>
          <w:sz w:val="22"/>
          <w:szCs w:val="22"/>
        </w:rPr>
        <w:t>UNC Chapel Hill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Freedom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without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Slavery?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Luz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Question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Emancipation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Nineteenth-Century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proofErr w:type="gramEnd"/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F9BBE11" w14:textId="49698BF2" w:rsidR="00AA3EEA" w:rsidRPr="009C187D" w:rsidRDefault="003F626B" w:rsidP="008F79C5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Jordan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(Georgetown),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Invention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Cuisine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4D75F80" w14:textId="7DCBB762" w:rsidR="00AA3EEA" w:rsidRPr="009C187D" w:rsidRDefault="003F626B" w:rsidP="000569C7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Louise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Young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(Wisconsin</w:t>
      </w:r>
      <w:r w:rsidR="0097153F">
        <w:rPr>
          <w:rFonts w:eastAsia="Arial"/>
          <w:w w:val="103"/>
          <w:sz w:val="22"/>
          <w:szCs w:val="22"/>
        </w:rPr>
        <w:t>-</w:t>
      </w:r>
      <w:r w:rsidRPr="009C187D">
        <w:rPr>
          <w:rFonts w:eastAsia="Arial"/>
          <w:w w:val="103"/>
          <w:sz w:val="22"/>
          <w:szCs w:val="22"/>
        </w:rPr>
        <w:t>Madison),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Urban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Imaginaries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5779CB8" w14:textId="77777777" w:rsidR="000C101E" w:rsidRPr="009C187D" w:rsidRDefault="000C101E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38C43C46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2008-2009</w:t>
      </w:r>
    </w:p>
    <w:p w14:paraId="5B4925D1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203C9B58" w14:textId="3CA820F6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Jun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Uchida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(RI/KI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Fellow/Stanford),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Betwixt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Between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 Everyday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Life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Settler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Youth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Colonial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Seoul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0203F55" w14:textId="3E24FCE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Christine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Yano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(Hawaii</w:t>
      </w:r>
      <w:r w:rsidR="00DF1BA3">
        <w:rPr>
          <w:rFonts w:eastAsia="Arial"/>
          <w:w w:val="103"/>
          <w:sz w:val="22"/>
          <w:szCs w:val="22"/>
        </w:rPr>
        <w:t>, Manoa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Every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Jet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Gender,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Mobility,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02A7AD9" w14:textId="1733F19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Steven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Carter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(Stanford),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Maintaining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Mystique: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Legacy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Reizei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Family,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1300-2008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8B77793" w14:textId="5F77EFB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Jonathan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/Penn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Tracks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Censorship: Preserving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Marks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Suppression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1923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1976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1732AB5" w14:textId="51998CE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Trent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Maxey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/Amherst</w:t>
      </w:r>
      <w:r w:rsidRPr="009C187D">
        <w:rPr>
          <w:rFonts w:eastAsia="Arial"/>
          <w:sz w:val="22"/>
          <w:szCs w:val="22"/>
        </w:rPr>
        <w:t xml:space="preserve"> </w:t>
      </w:r>
      <w:r w:rsidR="00DF1BA3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Defining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Greatest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Problem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Religion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Formation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A3A1DA0" w14:textId="3FA2678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Markus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Nornes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</w:t>
      </w:r>
      <w:r w:rsidR="00DF1BA3">
        <w:rPr>
          <w:rFonts w:eastAsia="Arial"/>
          <w:w w:val="103"/>
          <w:sz w:val="22"/>
          <w:szCs w:val="22"/>
        </w:rPr>
        <w:t>d</w:t>
      </w:r>
      <w:r w:rsidRPr="009C187D">
        <w:rPr>
          <w:rFonts w:eastAsia="Arial"/>
          <w:w w:val="103"/>
          <w:sz w:val="22"/>
          <w:szCs w:val="22"/>
        </w:rPr>
        <w:t>/Michigan),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Viewing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Documentary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Film</w:t>
      </w:r>
      <w:proofErr w:type="gram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Movement, Mimesis,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Musicality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Shinsuke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28F3BA0" w14:textId="0F79F49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Gina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Cogan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DF1BA3">
        <w:rPr>
          <w:rFonts w:eastAsia="Arial"/>
          <w:w w:val="103"/>
          <w:sz w:val="22"/>
          <w:szCs w:val="22"/>
        </w:rPr>
        <w:t>B</w:t>
      </w:r>
      <w:r w:rsidRPr="009C187D">
        <w:rPr>
          <w:rFonts w:eastAsia="Arial"/>
          <w:w w:val="103"/>
          <w:sz w:val="22"/>
          <w:szCs w:val="22"/>
        </w:rPr>
        <w:t>U),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Serving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through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Serving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Emperor: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Imperial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Monks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Abbots,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Abbesses,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Adoptees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BEF1AF4" w14:textId="26518543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Marshall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Unger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(Ohio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Origins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Divergence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Contact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EE9D476" w14:textId="430EB564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Kenjoh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(Asia),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Postponement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Motherhood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Education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B889A32" w14:textId="36F07D9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Julia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Thomas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(Notre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Dame),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Flirtatious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Evidence: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Photography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Metaphoric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Metonymic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Promises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2903626" w14:textId="22234F51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Naoki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Sakai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(Cornell),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Specific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Confucianism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17A1C4E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Ayu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Majima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Chrysanthemum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Foot: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Civilization,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Cleanliness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Shame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49CC7A3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Gregory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P.A.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Levine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Berkeley),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Faltering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Brush: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Chan/Zen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Death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Verses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Master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sGraphical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Vanishing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Point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DA36FE3" w14:textId="0EE9CE8F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Dennis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(Xavier),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Sports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Celebrity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2082FBA" w14:textId="2A0BCF7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Ethan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Segal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</w:t>
      </w:r>
      <w:r w:rsidR="00DF1BA3">
        <w:rPr>
          <w:rFonts w:eastAsia="Arial"/>
          <w:sz w:val="22"/>
          <w:szCs w:val="22"/>
        </w:rPr>
        <w:t>/</w:t>
      </w:r>
      <w:r w:rsidRPr="009C187D">
        <w:rPr>
          <w:rFonts w:eastAsia="Arial"/>
          <w:w w:val="103"/>
          <w:sz w:val="22"/>
          <w:szCs w:val="22"/>
        </w:rPr>
        <w:t>Michigan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Three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Puzzles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Economy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F1BF1B9" w14:textId="1D91318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Chelsea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Foxwell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/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Chicago),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Painting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Sadness?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Beginning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Ends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Nihonga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Period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E15297D" w14:textId="6D4DBBB9" w:rsidR="000569C7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Morgan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Pitelka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(Occidental</w:t>
      </w:r>
      <w:r w:rsidRPr="009C187D">
        <w:rPr>
          <w:rFonts w:eastAsia="Arial"/>
          <w:sz w:val="22"/>
          <w:szCs w:val="22"/>
        </w:rPr>
        <w:t xml:space="preserve"> </w:t>
      </w:r>
      <w:r w:rsidR="00DF1BA3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Life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Afterlife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Ieyasu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CE56DBC" w14:textId="77777777" w:rsidR="000569C7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Bodiford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(UCLA),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Spells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Dharani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Zen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8AFB086" w14:textId="4EE2540D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Adam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Dirty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Sexy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Haiku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713B575" w14:textId="1FE9294E" w:rsidR="000569C7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Ellis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Tinios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(Leeds),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Publishing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Illustrated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Erotic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Books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Period,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1804-1868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  <w:r w:rsidR="000569C7" w:rsidRPr="009C187D">
        <w:rPr>
          <w:rFonts w:eastAsia="Arial"/>
          <w:w w:val="103"/>
          <w:sz w:val="22"/>
          <w:szCs w:val="22"/>
        </w:rPr>
        <w:t>\</w:t>
      </w:r>
      <w:r w:rsidRPr="009C187D">
        <w:rPr>
          <w:rFonts w:eastAsia="Arial"/>
          <w:w w:val="103"/>
          <w:sz w:val="22"/>
          <w:szCs w:val="22"/>
        </w:rPr>
        <w:t>Robert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Pekkanen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(Washington),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Political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Upheaval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Crisis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LDP?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A252CDC" w14:textId="77777777" w:rsidR="000569C7" w:rsidRPr="009C187D" w:rsidRDefault="000569C7">
      <w:pPr>
        <w:rPr>
          <w:rFonts w:eastAsia="Arial"/>
          <w:sz w:val="22"/>
          <w:szCs w:val="22"/>
        </w:rPr>
      </w:pPr>
      <w:r w:rsidRPr="009C187D">
        <w:rPr>
          <w:rFonts w:eastAsia="Arial"/>
          <w:sz w:val="22"/>
          <w:szCs w:val="22"/>
        </w:rPr>
        <w:br w:type="page"/>
      </w:r>
    </w:p>
    <w:p w14:paraId="6F36C837" w14:textId="77777777" w:rsidR="000569C7" w:rsidRPr="009C187D" w:rsidRDefault="000569C7" w:rsidP="000569C7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2007-2008</w:t>
      </w:r>
    </w:p>
    <w:p w14:paraId="23ABCD15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10E77613" w14:textId="3836812B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Laura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Miller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(Loyola</w:t>
      </w:r>
      <w:r w:rsidRPr="009C187D">
        <w:rPr>
          <w:rFonts w:eastAsia="Arial"/>
          <w:sz w:val="22"/>
          <w:szCs w:val="22"/>
        </w:rPr>
        <w:t xml:space="preserve"> </w:t>
      </w:r>
      <w:r w:rsidR="00BF0F7D">
        <w:rPr>
          <w:rFonts w:eastAsia="Arial"/>
          <w:w w:val="103"/>
          <w:sz w:val="22"/>
          <w:szCs w:val="22"/>
        </w:rPr>
        <w:t>Univ.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Chicago),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Trends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Girl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AA96968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Gavin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Whitelaw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Your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Konbini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Globalizing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Corner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Store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Commerce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03D7E97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Federio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Marcon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Honzōgaku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Pharmacology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22E4F76" w14:textId="75CF6A56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Kenneth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Pyle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(Washington),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Primacy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Foreign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5AB04DC" w14:textId="3AD30FD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Andrew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Goble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(Oregon),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Images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Illness: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Interpreting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Body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Scroll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Gross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Afflictions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CE63F18" w14:textId="0DD40570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Charles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Shiro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Inouye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(Tufts),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Evanescence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80F5E07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Samuel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(RI/KI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Revolutionizing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Colonial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Korea: Communism,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Narrative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Ideology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Autonomous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096F202" w14:textId="4F65C21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Karen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Wigen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(Stanford),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Putting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Province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Work: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Geographies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Restoration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Central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1600-1912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9CF0ACB" w14:textId="20F76EE3" w:rsidR="00AA3EEA" w:rsidRPr="009C187D" w:rsidRDefault="003F626B" w:rsidP="000C101E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Margaret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McKean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(Duke),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Hijacking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Capital: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Exploitation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Cooperative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Organization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Wartime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6DE064F" w14:textId="27C3E365" w:rsidR="000569C7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Amy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Borovoy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American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Thought: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Question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Community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EA4C237" w14:textId="12ECF6C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Aaron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Gerow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Negotiating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Cinematic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Multiple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Versions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A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Madness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1BB96B0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Matthew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Exiting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Homelessness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Two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Global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Cities: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Los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Angeles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490CE8E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Hwansoo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Invasion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Korea?: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Encounter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Between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Buddhism,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1877-1912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250F7BB" w14:textId="668EE4D0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Judith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Rabinovitch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(Montana),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Kanshi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Poems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Fabric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Life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Edo-Period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Kyoto: Resurrecting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Chinese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Tanzaku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Ozasa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proofErr w:type="gramStart"/>
      <w:r w:rsidRPr="009C187D">
        <w:rPr>
          <w:rFonts w:eastAsia="Arial"/>
          <w:w w:val="103"/>
          <w:sz w:val="22"/>
          <w:szCs w:val="22"/>
        </w:rPr>
        <w:t>Kiz</w:t>
      </w:r>
      <w:r w:rsidR="000569C7" w:rsidRPr="009C187D">
        <w:rPr>
          <w:rFonts w:eastAsia="Arial"/>
          <w:w w:val="103"/>
          <w:sz w:val="22"/>
          <w:szCs w:val="22"/>
        </w:rPr>
        <w:t>ō</w:t>
      </w:r>
      <w:proofErr w:type="spellEnd"/>
      <w:r w:rsidRPr="009C187D">
        <w:rPr>
          <w:rFonts w:eastAsia="Arial"/>
          <w:w w:val="103"/>
          <w:sz w:val="22"/>
          <w:szCs w:val="22"/>
        </w:rPr>
        <w:t xml:space="preserve"> 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Collection</w:t>
      </w:r>
      <w:proofErr w:type="gramEnd"/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73C61C0" w14:textId="402AE933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Patricia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Maclachlan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586DD6">
        <w:rPr>
          <w:rFonts w:eastAsia="Arial"/>
          <w:w w:val="103"/>
          <w:sz w:val="22"/>
          <w:szCs w:val="22"/>
        </w:rPr>
        <w:t>UT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Austin),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Office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Society: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What</w:t>
      </w:r>
      <w:r w:rsidRPr="009C187D">
        <w:rPr>
          <w:rFonts w:eastAsia="Arial"/>
          <w:sz w:val="22"/>
          <w:szCs w:val="22"/>
        </w:rPr>
        <w:t xml:space="preserve"> </w:t>
      </w:r>
      <w:r w:rsidR="000569C7" w:rsidRPr="009C187D">
        <w:rPr>
          <w:rFonts w:eastAsia="Arial"/>
          <w:w w:val="103"/>
          <w:sz w:val="22"/>
          <w:szCs w:val="22"/>
        </w:rPr>
        <w:t>W</w:t>
      </w:r>
      <w:r w:rsidRPr="009C187D">
        <w:rPr>
          <w:rFonts w:eastAsia="Arial"/>
          <w:w w:val="103"/>
          <w:sz w:val="22"/>
          <w:szCs w:val="22"/>
        </w:rPr>
        <w:t>ill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Change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Privatization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27EF205" w14:textId="11FA592F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Edwin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Cranston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Found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Translation: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Discovery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Self-Discovery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Words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Others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B17908B" w14:textId="67B1258C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Bjarke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Frellesvig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(Oxford),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Exploring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Pre-history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210FF76" w14:textId="73F70CC0" w:rsidR="000569C7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Hirokazu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Toeda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Waseda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1926: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Close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Encounters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between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Cinema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12518FA" w14:textId="74797E81" w:rsidR="000569C7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Howell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Life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Firearms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73BF0C1" w14:textId="77777777" w:rsidR="000569C7" w:rsidRPr="009C187D" w:rsidRDefault="000569C7">
      <w:pPr>
        <w:rPr>
          <w:rFonts w:eastAsia="Arial"/>
          <w:sz w:val="22"/>
          <w:szCs w:val="22"/>
        </w:rPr>
      </w:pPr>
      <w:r w:rsidRPr="009C187D">
        <w:rPr>
          <w:rFonts w:eastAsia="Arial"/>
          <w:sz w:val="22"/>
          <w:szCs w:val="22"/>
        </w:rPr>
        <w:br w:type="page"/>
      </w:r>
    </w:p>
    <w:p w14:paraId="51901652" w14:textId="77777777" w:rsidR="000569C7" w:rsidRPr="009C187D" w:rsidRDefault="000569C7" w:rsidP="000569C7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2006-2007</w:t>
      </w:r>
    </w:p>
    <w:p w14:paraId="1FB52B85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04535E18" w14:textId="46FD0A1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Kenneth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Ruoff,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(Portland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Narratives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Empire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II: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Tourism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Circa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1940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D4D6ADB" w14:textId="152BA8F2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Flath,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(North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Carolina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Parallel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Imports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Fair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Trade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Commission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(co-sponsored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Program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w w:val="103"/>
          <w:sz w:val="22"/>
          <w:szCs w:val="22"/>
        </w:rPr>
        <w:t>-Japan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Relations)</w:t>
      </w:r>
    </w:p>
    <w:p w14:paraId="6E090682" w14:textId="0968D122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Karl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Friday,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(Georgia),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Wouldn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King: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Perspective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Taira</w:t>
      </w:r>
      <w:r w:rsidR="000C101E" w:rsidRPr="009C187D">
        <w:rPr>
          <w:rFonts w:eastAsia="Arial"/>
          <w:w w:val="103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Masakado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Insurrection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B4B96D8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Christopher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Bondy,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Buraku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Liberation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Festival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Community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Engagement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DE6D2C8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Seth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Jacobowitz,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Masaoka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Shiki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Scribblings: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Statistical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Death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Poetry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Birth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Sketching</w:t>
      </w:r>
    </w:p>
    <w:p w14:paraId="2B31154E" w14:textId="522603E1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Allen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Hockley,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(Dartmouth</w:t>
      </w:r>
      <w:r w:rsidRPr="009C187D">
        <w:rPr>
          <w:rFonts w:eastAsia="Arial"/>
          <w:sz w:val="22"/>
          <w:szCs w:val="22"/>
        </w:rPr>
        <w:t xml:space="preserve"> </w:t>
      </w:r>
      <w:r w:rsidR="00BF0F7D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Photographing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Inscribing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West: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Text-Image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Relationships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Photography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50B123A" w14:textId="1C91C6B5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LaFleur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(Pennsylvania),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Bodies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Owned,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Disowned,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Desired: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Debates about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Bioethics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4C6FA15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Andreeva,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Cultic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Sites,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Lineages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Emergence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Esoteric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Worship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074EE9E" w14:textId="04C8D30B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Ryuichi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Rethinking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Buddhism,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Writing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Modernity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0F2E7F5" w14:textId="694BABF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Edward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Drott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Old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Age,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Memory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Spiritual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Fruition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1B9838F" w14:textId="5DF0E2D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(Oxford),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Jiichiro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Matsumoto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Contribution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Democratization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 Internationalist,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Liberation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Movement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Leader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4F8F1D2" w14:textId="7D3BF1A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Aaron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Moore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RIJS Postdoctoral Fellow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Crucible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Self: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Soldiers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Diaries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Second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Pacific,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1937-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1945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D61DC34" w14:textId="15E6FDD0" w:rsidR="000569C7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Gennifer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Weisenfeld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(Duke),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Imaging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Disaster: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Great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Kanto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Earthquake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1923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E49ABB5" w14:textId="7FB37F4B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Slater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(Sophia),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Class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Youth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Recessionary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B4CF91F" w14:textId="3F37E249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Sherry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Fowler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(Kansas),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Six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Kannon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Six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Realms: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Sculptures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Daihoonji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Kyoto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2FE0735" w14:textId="6F49C8F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James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(Wake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Forest),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Jokei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Kannon: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Defending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Buddhist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Pluralism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6675A23" w14:textId="457FA30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Peter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Rowe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Mulligan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Tokyo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Order: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Designing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21stCentury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Waterfront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5F9E168" w14:textId="3933FE4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Satoshi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Kinsui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(Osaka),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Role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Investigation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Prototypical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Styles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E4933D0" w14:textId="1A74586E" w:rsidR="00AA3EEA" w:rsidRPr="009C187D" w:rsidRDefault="003F626B" w:rsidP="008F79C5">
      <w:pPr>
        <w:spacing w:after="120"/>
        <w:ind w:right="20"/>
        <w:rPr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Lurie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Sound,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Sense,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Poetry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Writing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="000C101E" w:rsidRPr="009C187D">
        <w:rPr>
          <w:sz w:val="22"/>
          <w:szCs w:val="22"/>
        </w:rPr>
        <w:t xml:space="preserve"> </w:t>
      </w:r>
    </w:p>
    <w:p w14:paraId="09559506" w14:textId="227C939C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Akira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Iriye,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Two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Postwars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1905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1945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Host: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Susan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Pharr</w:t>
      </w:r>
    </w:p>
    <w:p w14:paraId="3342AE5E" w14:textId="483D30A3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Theodore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Goossen,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(York),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Mt.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Daisen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Hokkaido: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Murakami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Haruki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Sheep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Shiga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Naoya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ya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02825EA" w14:textId="2B108A85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Richard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Jaffee,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(Duke),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Buddhism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Construction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Pan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Asianism</w:t>
      </w:r>
      <w:proofErr w:type="spellEnd"/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F434CB6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Haeng-ja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Sachiko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Chung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Fake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it!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Matrix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Love,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Sexuality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0569C7" w:rsidRPr="009C187D">
        <w:rPr>
          <w:rFonts w:eastAsia="Arial"/>
          <w:w w:val="103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Ethnicity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Hostess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Clubs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</w:p>
    <w:p w14:paraId="13E2BFA1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Yuma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Totani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Emperor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Hirohito?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Allied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Occupation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Policy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CDE5156" w14:textId="77777777" w:rsidR="00CE61BB" w:rsidRPr="009C187D" w:rsidRDefault="00CE61BB" w:rsidP="00CE61BB">
      <w:pPr>
        <w:rPr>
          <w:rFonts w:eastAsia="Arial"/>
          <w:sz w:val="22"/>
          <w:szCs w:val="22"/>
        </w:rPr>
      </w:pPr>
      <w:r w:rsidRPr="009C187D">
        <w:rPr>
          <w:rFonts w:eastAsia="Arial"/>
          <w:sz w:val="22"/>
          <w:szCs w:val="22"/>
        </w:rPr>
        <w:br w:type="page"/>
      </w:r>
    </w:p>
    <w:p w14:paraId="77E345E0" w14:textId="77777777" w:rsidR="000569C7" w:rsidRPr="009C187D" w:rsidRDefault="000569C7" w:rsidP="008F79C5">
      <w:pPr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2005-2006</w:t>
      </w:r>
    </w:p>
    <w:p w14:paraId="64FCA978" w14:textId="77777777" w:rsidR="000569C7" w:rsidRPr="009C187D" w:rsidRDefault="000569C7" w:rsidP="008F79C5">
      <w:pPr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</w:p>
    <w:p w14:paraId="4BFE4D9D" w14:textId="3850E9C2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Haruki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Murakami,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5C51C8">
        <w:rPr>
          <w:rFonts w:eastAsia="Arial"/>
          <w:w w:val="103"/>
          <w:sz w:val="22"/>
          <w:szCs w:val="22"/>
        </w:rPr>
        <w:t>Writer</w:t>
      </w:r>
      <w:r w:rsidRPr="009C187D">
        <w:rPr>
          <w:rFonts w:eastAsia="Arial"/>
          <w:w w:val="103"/>
          <w:sz w:val="22"/>
          <w:szCs w:val="22"/>
        </w:rPr>
        <w:t>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Frogs,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Earthquakes,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Joys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Short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Fiction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5F464E3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Ikegami,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Research),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Civility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Origins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BCF4509" w14:textId="77777777" w:rsidR="000569C7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Rebecca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Suter,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Murakami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Power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Imagination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9984BC1" w14:textId="05FF9BF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Kelly,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Soft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Power,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Bodies: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Sports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Abroad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29EEAA8" w14:textId="3621BA0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Melinda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Takeuchi,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(Stanford),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Tales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Feather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Tells: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Jakuchu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Edo-period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Realism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59CE3B5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Matthew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Fraleigh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Picturing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Kanshibun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Photography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Sino-Japanese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Literature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ED864D6" w14:textId="72C41DC1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Daniel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Botsman,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Emancipatory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Moment: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Treaty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Ports,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Outcasts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Meaning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Liberation</w:t>
      </w:r>
      <w:proofErr w:type="gramStart"/>
      <w:r w:rsidR="00D406D2" w:rsidRPr="009C187D">
        <w:rPr>
          <w:rFonts w:eastAsia="Arial"/>
          <w:w w:val="103"/>
          <w:sz w:val="22"/>
          <w:szCs w:val="22"/>
        </w:rPr>
        <w:t>’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gramEnd"/>
    </w:p>
    <w:p w14:paraId="1EA11433" w14:textId="626F92E5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Setsuko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Miyata,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Gakushuin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Historiography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Mid-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1950s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1970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[co-sponsored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Institute]</w:t>
      </w:r>
    </w:p>
    <w:p w14:paraId="2490B3AF" w14:textId="2609EFA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Hitomi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Tonomura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(Michigan),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Discourse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Birth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Taboo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E49FB2B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Kazuo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Aichi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(Member,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House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Representatives,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Constitutional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Revision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[Constitutional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Revision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group]</w:t>
      </w:r>
    </w:p>
    <w:p w14:paraId="57357C1C" w14:textId="7603C1F3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Tomiko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Yoda,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(Duke),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First-Person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Narration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Mori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Ogai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Dancing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Girl</w:t>
      </w:r>
      <w:proofErr w:type="gramStart"/>
      <w:r w:rsidR="00D406D2" w:rsidRPr="009C187D">
        <w:rPr>
          <w:rFonts w:eastAsia="Arial"/>
          <w:w w:val="103"/>
          <w:sz w:val="22"/>
          <w:szCs w:val="22"/>
        </w:rPr>
        <w:t>’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gramEnd"/>
    </w:p>
    <w:p w14:paraId="39E70FB2" w14:textId="77FA4A62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Steven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Vogel,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Berkeley),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Remodeled: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Government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Industry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Reforming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Capitalism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[co-sponsored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Program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w w:val="103"/>
          <w:sz w:val="22"/>
          <w:szCs w:val="22"/>
        </w:rPr>
        <w:t>-Japan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Relations]</w:t>
      </w:r>
    </w:p>
    <w:p w14:paraId="7051EB1D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Miryam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Berkeley),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Replication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Erasure: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Photography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Experimental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1960s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1970s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1B5B45E" w14:textId="3AC6CF4C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Bernd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Martin,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(Freiburg,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Germany),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gramStart"/>
      <w:r w:rsidRPr="009C187D">
        <w:rPr>
          <w:rFonts w:eastAsia="Arial"/>
          <w:w w:val="103"/>
          <w:sz w:val="22"/>
          <w:szCs w:val="22"/>
        </w:rPr>
        <w:t>German-Japanese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Bacteriological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Weapons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Cooperation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during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2D5454E" w14:textId="12085C6C" w:rsidR="00AA3EEA" w:rsidRPr="009C187D" w:rsidRDefault="008F79C5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Paul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Groner,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(Virginia),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3F626B" w:rsidRPr="009C187D">
        <w:rPr>
          <w:rFonts w:eastAsia="Arial"/>
          <w:w w:val="103"/>
          <w:sz w:val="22"/>
          <w:szCs w:val="22"/>
        </w:rPr>
        <w:t>Ryoo</w:t>
      </w:r>
      <w:r w:rsidR="003F626B" w:rsidRPr="009C187D">
        <w:rPr>
          <w:rFonts w:eastAsia="Arial"/>
          <w:sz w:val="22"/>
          <w:szCs w:val="22"/>
        </w:rPr>
        <w:t xml:space="preserve"> </w:t>
      </w:r>
      <w:proofErr w:type="spellStart"/>
      <w:r w:rsidR="003F626B" w:rsidRPr="009C187D">
        <w:rPr>
          <w:rFonts w:eastAsia="Arial"/>
          <w:w w:val="103"/>
          <w:sz w:val="22"/>
          <w:szCs w:val="22"/>
        </w:rPr>
        <w:t>Dokaku</w:t>
      </w:r>
      <w:proofErr w:type="spellEnd"/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(1630-1707),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Ascetic,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Philanthropist,</w:t>
      </w:r>
      <w:r w:rsidR="003F626B" w:rsidRPr="009C187D">
        <w:rPr>
          <w:rFonts w:eastAsia="Arial"/>
          <w:sz w:val="22"/>
          <w:szCs w:val="22"/>
        </w:rPr>
        <w:t xml:space="preserve"> </w:t>
      </w:r>
      <w:proofErr w:type="spellStart"/>
      <w:r w:rsidR="003F626B" w:rsidRPr="009C187D">
        <w:rPr>
          <w:rFonts w:eastAsia="Arial"/>
          <w:w w:val="103"/>
          <w:sz w:val="22"/>
          <w:szCs w:val="22"/>
        </w:rPr>
        <w:t>Bibiophile</w:t>
      </w:r>
      <w:proofErr w:type="spellEnd"/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and Entrepreneur: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The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Creation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of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="003F626B" w:rsidRPr="009C187D">
        <w:rPr>
          <w:rFonts w:eastAsia="Arial"/>
          <w:w w:val="103"/>
          <w:sz w:val="22"/>
          <w:szCs w:val="22"/>
        </w:rPr>
        <w:t>s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First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Public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Library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[Reischauer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Institute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Harvard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Buddhist Forum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presentation]</w:t>
      </w:r>
    </w:p>
    <w:p w14:paraId="4AD07BEE" w14:textId="0E15B1FA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Vera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Mackie,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(Melbourne),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Bodies,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Selves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B2F34F4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Elizabeth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Berry,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Berkeley)</w:t>
      </w:r>
      <w:proofErr w:type="gramStart"/>
      <w:r w:rsidRPr="009C187D">
        <w:rPr>
          <w:rFonts w:eastAsia="Arial"/>
          <w:w w:val="103"/>
          <w:sz w:val="22"/>
          <w:szCs w:val="22"/>
        </w:rPr>
        <w:t>,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>Why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Hard?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Thoughts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Anxiety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Consumption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D0F36CE" w14:textId="2E161AE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Fuyuko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Matsukata,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(Historiographical</w:t>
      </w:r>
      <w:r w:rsidRPr="009C187D">
        <w:rPr>
          <w:rFonts w:eastAsia="Arial"/>
          <w:sz w:val="22"/>
          <w:szCs w:val="22"/>
        </w:rPr>
        <w:t xml:space="preserve"> </w:t>
      </w:r>
      <w:r w:rsidR="0070143D">
        <w:rPr>
          <w:rFonts w:eastAsia="Arial"/>
          <w:w w:val="103"/>
          <w:sz w:val="22"/>
          <w:szCs w:val="22"/>
        </w:rPr>
        <w:t>Inst.</w:t>
      </w:r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Window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West: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Dutch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Reporting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during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Period,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1641-1859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BB63F38" w14:textId="77777777" w:rsidR="00CE61B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Seiji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Lippit</w:t>
      </w:r>
      <w:proofErr w:type="spellEnd"/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F6101D" w:rsidRPr="009C187D">
        <w:rPr>
          <w:rFonts w:eastAsia="Arial"/>
          <w:w w:val="103"/>
          <w:sz w:val="22"/>
          <w:szCs w:val="22"/>
        </w:rPr>
        <w:t>UCLA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Ruins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Empire: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Hotta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Yoshie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9A44500" w14:textId="3DFEAE98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Marilyn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Ivy,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Superflat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="000C101E" w:rsidRPr="009C187D">
        <w:rPr>
          <w:rFonts w:eastAsia="Arial"/>
          <w:sz w:val="22"/>
          <w:szCs w:val="22"/>
        </w:rPr>
        <w:t xml:space="preserve"> </w:t>
      </w:r>
    </w:p>
    <w:p w14:paraId="3DF7DC01" w14:textId="701CE5B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Treat,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Subject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Imperialism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8BFE562" w14:textId="64E0C082" w:rsidR="000C101E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Yoshikuni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Igarashi,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(Vanderbilt),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Dead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Bodies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Living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Guns: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Army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its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Pleasureless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Pursuit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Revolution,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1971-72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4CFC455" w14:textId="77777777" w:rsidR="000C101E" w:rsidRPr="009C187D" w:rsidRDefault="000C101E">
      <w:pPr>
        <w:rPr>
          <w:sz w:val="22"/>
          <w:szCs w:val="22"/>
        </w:rPr>
      </w:pPr>
      <w:r w:rsidRPr="009C187D">
        <w:rPr>
          <w:sz w:val="22"/>
          <w:szCs w:val="22"/>
        </w:rPr>
        <w:br w:type="page"/>
      </w:r>
    </w:p>
    <w:p w14:paraId="51ABC1A7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2004-2005</w:t>
      </w:r>
    </w:p>
    <w:p w14:paraId="4530F62A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02608294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Fred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Notehelfer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F6101D" w:rsidRPr="009C187D">
        <w:rPr>
          <w:rFonts w:eastAsia="Arial"/>
          <w:w w:val="103"/>
          <w:sz w:val="22"/>
          <w:szCs w:val="22"/>
        </w:rPr>
        <w:t>UCLA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Reflecting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Considering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Alternatives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150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Years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B7E08A9" w14:textId="4A7CB2F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Salil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Mehra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(Temple),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(Mis)Handling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Contributory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Copyright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Infringement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D1F0B45" w14:textId="34B62380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Takashi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Masuoka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(Kobe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</w:t>
      </w:r>
      <w:r w:rsidR="0001320D">
        <w:rPr>
          <w:rFonts w:eastAsia="Arial"/>
          <w:w w:val="103"/>
          <w:sz w:val="22"/>
          <w:szCs w:val="22"/>
        </w:rPr>
        <w:t>niv</w:t>
      </w:r>
      <w:r w:rsidRPr="009C187D">
        <w:rPr>
          <w:rFonts w:eastAsia="Arial"/>
          <w:w w:val="103"/>
          <w:sz w:val="22"/>
          <w:szCs w:val="22"/>
        </w:rPr>
        <w:t>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Foreign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Studies)</w:t>
      </w:r>
      <w:proofErr w:type="gramStart"/>
      <w:r w:rsidRPr="009C187D">
        <w:rPr>
          <w:rFonts w:eastAsia="Arial"/>
          <w:w w:val="103"/>
          <w:sz w:val="22"/>
          <w:szCs w:val="22"/>
        </w:rPr>
        <w:t>,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>Desiderative</w:t>
      </w:r>
      <w:proofErr w:type="gramEnd"/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Evaluative,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Irrealis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Meaning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Grammar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6B0038AB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Gina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Cogan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Competition,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Cooperation,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Criticism: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Aristocratic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Formation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Elite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28AF9D3" w14:textId="5EF8BF85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Haruko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Wakabayashi,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Sayoko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Sakakibara,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(Historiographical</w:t>
      </w:r>
      <w:r w:rsidRPr="009C187D">
        <w:rPr>
          <w:rFonts w:eastAsia="Arial"/>
          <w:sz w:val="22"/>
          <w:szCs w:val="22"/>
        </w:rPr>
        <w:t xml:space="preserve"> </w:t>
      </w:r>
      <w:r w:rsidR="0001320D">
        <w:rPr>
          <w:rFonts w:eastAsia="Arial"/>
          <w:w w:val="103"/>
          <w:sz w:val="22"/>
          <w:szCs w:val="22"/>
        </w:rPr>
        <w:t>Inst.</w:t>
      </w:r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Memory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Project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Online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Glossary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Terms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89ED750" w14:textId="7FB2E9B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Fumio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Tamamuro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(Meiji),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Prohibition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Christianity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Household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Registration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System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70B6F2BA" w14:textId="3575B52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Lori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Meeks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</w:t>
      </w:r>
      <w:r w:rsidR="0001320D">
        <w:rPr>
          <w:rFonts w:eastAsia="Arial"/>
          <w:w w:val="103"/>
          <w:sz w:val="22"/>
          <w:szCs w:val="22"/>
        </w:rPr>
        <w:t>SC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Goddess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Our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Own: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Chuguji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Deification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Prince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</w:t>
      </w:r>
      <w:r w:rsidR="00CE61BB" w:rsidRPr="009C187D">
        <w:rPr>
          <w:rFonts w:eastAsia="Arial"/>
          <w:w w:val="103"/>
          <w:sz w:val="22"/>
          <w:szCs w:val="22"/>
        </w:rPr>
        <w:t>ōt</w:t>
      </w:r>
      <w:r w:rsidRPr="009C187D">
        <w:rPr>
          <w:rFonts w:eastAsia="Arial"/>
          <w:w w:val="103"/>
          <w:sz w:val="22"/>
          <w:szCs w:val="22"/>
        </w:rPr>
        <w:t>oku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Mother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58AB22C" w14:textId="1DAB1BFF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Hiroshi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Mitani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(Tokyo),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Liberalization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Non-Western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Societies: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4E20B57" w14:textId="4BCC986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Johnston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(Wesleyan),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Feudal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Fishing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Villagers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Archipelago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Peoples: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Historiographical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Journey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Amino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Yoshihiko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ED9DBC7" w14:textId="62C9BA1C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Edith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Sarra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(Indiana</w:t>
      </w:r>
      <w:r w:rsidR="00231413">
        <w:rPr>
          <w:rFonts w:eastAsia="Arial"/>
          <w:w w:val="103"/>
          <w:sz w:val="22"/>
          <w:szCs w:val="22"/>
        </w:rPr>
        <w:t>, Bloomington</w:t>
      </w:r>
      <w:r w:rsidRPr="009C187D">
        <w:rPr>
          <w:rFonts w:eastAsia="Arial"/>
          <w:w w:val="103"/>
          <w:sz w:val="22"/>
          <w:szCs w:val="22"/>
        </w:rPr>
        <w:t>),</w:t>
      </w:r>
      <w:r w:rsidR="00CE61BB" w:rsidRPr="009C187D">
        <w:rPr>
          <w:rFonts w:eastAsia="Arial"/>
          <w:w w:val="103"/>
          <w:sz w:val="22"/>
          <w:szCs w:val="22"/>
        </w:rPr>
        <w:t xml:space="preserve"> “</w:t>
      </w:r>
      <w:r w:rsidRPr="009C187D">
        <w:rPr>
          <w:rFonts w:eastAsia="Arial"/>
          <w:w w:val="103"/>
          <w:sz w:val="22"/>
          <w:szCs w:val="22"/>
        </w:rPr>
        <w:t>Hard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Act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Follow?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Constructions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Masculinity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Court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after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Genji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6D12C98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Abby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Margolis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Subversive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Accommodations: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Doing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Homeless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Ueno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Park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1A8B21D" w14:textId="77777777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Hellyer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Western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Visitors,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Marine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Products,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Diplomatic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Maneuvers: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Domain-Level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Perspectives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Foreign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FC5D5C8" w14:textId="25BDBB4A" w:rsidR="004E4106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Helen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Hardacre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Constitutional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Revision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Implication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Religions</w:t>
      </w:r>
      <w:r w:rsidR="004E4106" w:rsidRPr="009C187D">
        <w:rPr>
          <w:rFonts w:eastAsia="Arial"/>
          <w:w w:val="103"/>
          <w:sz w:val="22"/>
          <w:szCs w:val="22"/>
        </w:rPr>
        <w:t>”</w:t>
      </w:r>
    </w:p>
    <w:p w14:paraId="53A72BED" w14:textId="3806A89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Joshua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(Mount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Holyoke</w:t>
      </w:r>
      <w:r w:rsidRPr="009C187D">
        <w:rPr>
          <w:rFonts w:eastAsia="Arial"/>
          <w:sz w:val="22"/>
          <w:szCs w:val="22"/>
        </w:rPr>
        <w:t xml:space="preserve"> </w:t>
      </w:r>
      <w:r w:rsidR="0001320D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Adapting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Inequality: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Negotiating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Nikkei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Brazilian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Identity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F4D0DDF" w14:textId="50BF03C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Alexander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Vesey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(Stonehill</w:t>
      </w:r>
      <w:r w:rsidRPr="009C187D">
        <w:rPr>
          <w:rFonts w:eastAsia="Arial"/>
          <w:sz w:val="22"/>
          <w:szCs w:val="22"/>
        </w:rPr>
        <w:t xml:space="preserve"> </w:t>
      </w:r>
      <w:r w:rsidR="0001320D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Looking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through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Paper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Windows: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Calligraphy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Hakuin</w:t>
      </w:r>
      <w:proofErr w:type="spellEnd"/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Jiun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Ryokan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[lecture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conjunction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Arthur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 xml:space="preserve">Sackler,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Marks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Enlightenment,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Traces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Devotion: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Calligraphy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Painting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Sylvan Barnet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Burto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Collection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exhibition]</w:t>
      </w:r>
    </w:p>
    <w:p w14:paraId="5A19F7A1" w14:textId="4AAC1F89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Carol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Gluck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After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Shipwreck: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Horizons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Writing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13DD09A" w14:textId="59DB3C7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Michael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Watson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(Meiji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Gakuin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Outside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Canon: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Bangai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Plays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Genpei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[co-sponsored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Dept.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Civilizations]</w:t>
      </w:r>
    </w:p>
    <w:p w14:paraId="2B787A1D" w14:textId="4EC0E9E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Suzanne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Brien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Fellow/Loyola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Marymount),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Contests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over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Customs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="008F79C5" w:rsidRPr="009C187D">
        <w:rPr>
          <w:rFonts w:eastAsia="Arial"/>
          <w:w w:val="103"/>
          <w:sz w:val="22"/>
          <w:szCs w:val="22"/>
        </w:rPr>
        <w:t xml:space="preserve">d </w:t>
      </w:r>
      <w:r w:rsidRPr="009C187D">
        <w:rPr>
          <w:rFonts w:eastAsia="Arial"/>
          <w:w w:val="103"/>
          <w:sz w:val="22"/>
          <w:szCs w:val="22"/>
        </w:rPr>
        <w:t>Daily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Life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Nineteenth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7F18007" w14:textId="7C0FF1E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Stephen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Addiss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(Richmond),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Calligraphy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Buddhism: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Sutras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Zen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Brushwork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 xml:space="preserve"> [</w:t>
      </w:r>
      <w:proofErr w:type="gramEnd"/>
      <w:r w:rsidRPr="009C187D">
        <w:rPr>
          <w:rFonts w:eastAsia="Arial"/>
          <w:w w:val="103"/>
          <w:sz w:val="22"/>
          <w:szCs w:val="22"/>
        </w:rPr>
        <w:t>lecture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conjunction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Arthur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Sackler,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Marks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Enlightenment,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Traces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Devotion: 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Calligraphy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Painting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Sylvan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Barnet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Burto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Collection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exhibition]</w:t>
      </w:r>
    </w:p>
    <w:p w14:paraId="48DC5E97" w14:textId="4CDB9179" w:rsidR="00AA3EEA" w:rsidRPr="005C51C8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Rana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Mitter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(Oxford),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War,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Imagination: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Journalist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Zhongyuan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China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Resistance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1937-38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925A5B7" w14:textId="0130A31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Marcia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Yonemoto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(Colorado</w:t>
      </w:r>
      <w:r w:rsidR="00F13945">
        <w:rPr>
          <w:rFonts w:eastAsia="Arial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Boulder),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Engendering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Proper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Behavior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Seventeenth- 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Reading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Didactic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Texts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Boys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45335AC" w14:textId="7A19E09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lastRenderedPageBreak/>
        <w:t>Martin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Collcutt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Lanxi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Taolong</w:t>
      </w:r>
      <w:proofErr w:type="spellEnd"/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Zen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Kenchoji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[</w:t>
      </w:r>
      <w:proofErr w:type="gramEnd"/>
      <w:r w:rsidRPr="009C187D">
        <w:rPr>
          <w:rFonts w:eastAsia="Arial"/>
          <w:w w:val="103"/>
          <w:sz w:val="22"/>
          <w:szCs w:val="22"/>
        </w:rPr>
        <w:t>lecture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held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conjunction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Arthur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Sackler,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Marks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Enlightenment,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Traces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Devotion: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 Calligraphy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Painting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Sylvan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Barnet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Burto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Collection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exhibition]</w:t>
      </w:r>
    </w:p>
    <w:p w14:paraId="473ED94E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Ethnography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Photography: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Defining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proofErr w:type="spellStart"/>
      <w:r w:rsidRPr="009C187D">
        <w:rPr>
          <w:rFonts w:eastAsia="Arial"/>
          <w:w w:val="103"/>
          <w:sz w:val="22"/>
          <w:szCs w:val="22"/>
        </w:rPr>
        <w:t>Japaneseness</w:t>
      </w:r>
      <w:proofErr w:type="spellEnd"/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Ogasawara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(Bonin)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Islands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1236CA9" w14:textId="7325542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Brian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Ruppert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(Illinois</w:t>
      </w:r>
      <w:r w:rsidR="00F13945">
        <w:rPr>
          <w:rFonts w:eastAsia="Arial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Urbana-Champaign),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Veneration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Wealth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Practice: Constructing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Mandalas,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Inscribing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Devotion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Proliferating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Ritual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[</w:t>
      </w:r>
      <w:proofErr w:type="gramEnd"/>
      <w:r w:rsidRPr="009C187D">
        <w:rPr>
          <w:rFonts w:eastAsia="Arial"/>
          <w:w w:val="103"/>
          <w:sz w:val="22"/>
          <w:szCs w:val="22"/>
        </w:rPr>
        <w:t>lecture held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conjunction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Arthur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Sackler,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Marks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Enlightenment,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Traces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Devotion: 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Calligraphy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Painting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Sylvan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Barnet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Burto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Collection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exhibition]</w:t>
      </w:r>
    </w:p>
    <w:p w14:paraId="570C7BBD" w14:textId="42BF3DD6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Waswo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(Oxford),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Myths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Conservatism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4F3F487" w14:textId="4665998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Christopher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Bolton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(Williams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</w:t>
      </w:r>
      <w:r w:rsidR="00F13945">
        <w:rPr>
          <w:rFonts w:eastAsia="Arial"/>
          <w:w w:val="103"/>
          <w:sz w:val="22"/>
          <w:szCs w:val="22"/>
        </w:rPr>
        <w:t>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Visions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Technology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Literature: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Kōbō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Anime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DF8A3F9" w14:textId="511F292F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Daniel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Okimoto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(Stanford),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Japan-America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Security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Alliance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(JASA)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Changing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6B78BDA" w14:textId="525CE738" w:rsidR="00AA3EEA" w:rsidRPr="009C187D" w:rsidRDefault="008F79C5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Yu</w:t>
      </w:r>
      <w:r w:rsidR="003F626B" w:rsidRPr="009C187D">
        <w:rPr>
          <w:rFonts w:eastAsia="Arial"/>
          <w:w w:val="103"/>
          <w:sz w:val="22"/>
          <w:szCs w:val="22"/>
        </w:rPr>
        <w:t>kinori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Takubo,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(Kyoto),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3F626B" w:rsidRPr="009C187D">
        <w:rPr>
          <w:rFonts w:eastAsia="Arial"/>
          <w:w w:val="103"/>
          <w:sz w:val="22"/>
          <w:szCs w:val="22"/>
        </w:rPr>
        <w:t>Counterparts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in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Time: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The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Case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of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Japanese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proofErr w:type="spellStart"/>
      <w:r w:rsidR="003F626B" w:rsidRPr="009C187D">
        <w:rPr>
          <w:rFonts w:eastAsia="Arial"/>
          <w:w w:val="103"/>
          <w:sz w:val="22"/>
          <w:szCs w:val="22"/>
        </w:rPr>
        <w:t>Imagoro</w:t>
      </w:r>
      <w:proofErr w:type="spellEnd"/>
      <w:r w:rsidR="00D406D2" w:rsidRPr="009C187D">
        <w:rPr>
          <w:rFonts w:eastAsia="Arial"/>
          <w:w w:val="103"/>
          <w:sz w:val="22"/>
          <w:szCs w:val="22"/>
        </w:rPr>
        <w:t>’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A7D28E5" w14:textId="77777777" w:rsidR="000C101E" w:rsidRPr="009C187D" w:rsidRDefault="000C101E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2E96DF64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2003-2004</w:t>
      </w:r>
    </w:p>
    <w:p w14:paraId="6D04BF17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6A23C54C" w14:textId="1DC9DE79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Taro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Kageyama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Kwansei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Gakuin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Semantic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vs.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Morphological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Boundedness: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Resultative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Constructions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English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954DCD5" w14:textId="4AFD7AA6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Coaldrake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(Melbourne),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Architectural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Diplomacy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Period: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Exhibitions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1873-1910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7A8CA9E" w14:textId="77777777" w:rsidR="004E4106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Walthall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Irvine),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Shogun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Popular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Michael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Donnelly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Toronto),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Nuclear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Power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Scandals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Shape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Governing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171F753" w14:textId="60685503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Michael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Lucken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443199">
        <w:rPr>
          <w:rFonts w:eastAsia="Arial"/>
          <w:w w:val="103"/>
          <w:sz w:val="22"/>
          <w:szCs w:val="22"/>
        </w:rPr>
        <w:t>INALCO</w:t>
      </w:r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Paris),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Broken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Clocks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C2A0284" w14:textId="220277FF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Cameron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Hurst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III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(Pennsylvania),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Sport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Spirituality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Martial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Transformation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2AF7A36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Fusae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Kanda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Eloquent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Cadavers: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Transformative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Visuality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0F057FC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Jeffrey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Bayliss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Living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Margins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="008F79C5" w:rsidRPr="009C187D">
        <w:rPr>
          <w:rFonts w:eastAsia="Arial"/>
          <w:w w:val="103"/>
          <w:sz w:val="22"/>
          <w:szCs w:val="22"/>
        </w:rPr>
        <w:t xml:space="preserve">d </w:t>
      </w:r>
      <w:proofErr w:type="spellStart"/>
      <w:r w:rsidRPr="009C187D">
        <w:rPr>
          <w:rFonts w:eastAsia="Arial"/>
          <w:w w:val="103"/>
          <w:sz w:val="22"/>
          <w:szCs w:val="22"/>
        </w:rPr>
        <w:t>Buraku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Period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F6C4DD1" w14:textId="765601B6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Yukio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Lippit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Ashikaga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Shogunal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Collection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Legacy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Kenneth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Grossberg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Waseda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U.),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Explaining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Japan...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Again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8F21AA6" w14:textId="1F3C600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Jeffrey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Hanes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(Oregon),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Osaka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versus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</w:t>
      </w:r>
      <w:r w:rsidR="008F79C5" w:rsidRPr="009C187D">
        <w:rPr>
          <w:rFonts w:eastAsia="Arial"/>
          <w:w w:val="103"/>
          <w:sz w:val="22"/>
          <w:szCs w:val="22"/>
        </w:rPr>
        <w:t xml:space="preserve">n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AF53656" w14:textId="77777777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Hiroshi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(Stockholm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Economics),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Foreign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Ownership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Earnings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Labor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Market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C324787" w14:textId="02194A19" w:rsidR="004E4106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Susan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Pharr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Calder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Harvard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Encounter: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Pearl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Harbor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FEEC80E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Hidehiko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Sueko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(Tonda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Bunraku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Troupe)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Martin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Holman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Massachusetts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Amherst),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Redeeming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Puppets: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Tonda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Bunraku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Theater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Pawnshop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Origins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67D9BE7" w14:textId="14DD1FC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Allison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(Duke)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Marketing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gramStart"/>
      <w:r w:rsidRPr="009C187D">
        <w:rPr>
          <w:rFonts w:eastAsia="Arial"/>
          <w:w w:val="103"/>
          <w:sz w:val="22"/>
          <w:szCs w:val="22"/>
        </w:rPr>
        <w:t>or,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Monsterology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Godzilla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Pokémon)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BD2A616" w14:textId="626341B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Dower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(MIT),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Charles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Maier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Bellin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(Hunter</w:t>
      </w:r>
      <w:r w:rsidRPr="009C187D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Forced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Free: Democratizing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Occupations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Germany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Iraq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B3A8A8A" w14:textId="67E653A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Oshima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(Sophia/National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Theater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Yasuna: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Archaeology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Kabuki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Music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 Musical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Lecture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Demonstration)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FE17D03" w14:textId="115876D8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Hiroshi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Tanaka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Ryukoku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Emerging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Legal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Challenges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Ethnic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Schools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885D4B9" w14:textId="56536E4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Larry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Kominz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(Portland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Kabuki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Power-Play: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Parody,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Slapstick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Tongue-Twisters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Bravura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Aragoto</w:t>
      </w:r>
      <w:proofErr w:type="spellEnd"/>
      <w:r w:rsidRPr="009C187D">
        <w:rPr>
          <w:rFonts w:eastAsia="Arial"/>
          <w:w w:val="103"/>
          <w:sz w:val="22"/>
          <w:szCs w:val="22"/>
        </w:rPr>
        <w:t>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Pieces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13EA7FA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Mukund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Subramanian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Inhabiting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Possessed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Body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Places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Running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Out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Time: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Popular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Aomori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BBF1BCF" w14:textId="6345F26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Richard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Bowring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(Cambridge)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Jingi,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Jindo,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Shinto: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Thoughts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Writing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D9A7C96" w14:textId="534A4500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Peter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Duus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(Stanford),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Didn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Become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Berlin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London)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Orient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AAA5CA8" w14:textId="2ABA9747" w:rsidR="000C101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Marvin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Marcus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(Washington),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Babashita</w:t>
      </w:r>
      <w:proofErr w:type="spellEnd"/>
      <w:r w:rsidRPr="009C187D">
        <w:rPr>
          <w:rFonts w:eastAsia="Arial"/>
          <w:w w:val="103"/>
          <w:sz w:val="22"/>
          <w:szCs w:val="22"/>
        </w:rPr>
        <w:t>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Z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Zoshigaya</w:t>
      </w:r>
      <w:proofErr w:type="spellEnd"/>
      <w:r w:rsidRPr="009C187D">
        <w:rPr>
          <w:rFonts w:eastAsia="Arial"/>
          <w:w w:val="103"/>
          <w:sz w:val="22"/>
          <w:szCs w:val="22"/>
        </w:rPr>
        <w:t>):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Soseki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Miscellany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4B194E4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Katherine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Saltzman-Li,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Barbara),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Kabuki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Playwriting: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Requirements,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Participants,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Process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BA9ABF8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J.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Pempel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E61BB" w:rsidRPr="009C187D">
        <w:rPr>
          <w:rFonts w:eastAsia="Arial"/>
          <w:w w:val="103"/>
          <w:sz w:val="22"/>
          <w:szCs w:val="22"/>
        </w:rPr>
        <w:t>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Berkeley),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Decade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Torpor: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Logic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Trumps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Economic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Rationality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7372B53" w14:textId="492EFD5C" w:rsidR="008F79C5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James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Brandon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(Hawaii</w:t>
      </w:r>
      <w:r w:rsidR="00443199">
        <w:rPr>
          <w:rFonts w:eastAsia="Arial"/>
          <w:w w:val="103"/>
          <w:sz w:val="22"/>
          <w:szCs w:val="22"/>
        </w:rPr>
        <w:t>, Manoa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Kabuki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Drama</w:t>
      </w:r>
    </w:p>
    <w:p w14:paraId="2A85EE03" w14:textId="2B5F91B3" w:rsidR="000C101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lastRenderedPageBreak/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Burton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(Tufts),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Staging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Maneuvers: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Kabuki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Conventions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Cinema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F08C147" w14:textId="06B00FE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Brett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Walker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(Montana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Conflicts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Wolf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Killers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Rabid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Maneaters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DEBB8FA" w14:textId="3EF56523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Ginsburg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(Illinois</w:t>
      </w:r>
      <w:r w:rsidR="006B0E6B">
        <w:rPr>
          <w:rFonts w:eastAsia="Arial"/>
          <w:w w:val="103"/>
          <w:sz w:val="22"/>
          <w:szCs w:val="22"/>
        </w:rPr>
        <w:t>,</w:t>
      </w:r>
      <w:r w:rsidR="006B0E6B" w:rsidRPr="009C187D">
        <w:rPr>
          <w:rFonts w:eastAsia="Arial"/>
          <w:sz w:val="22"/>
          <w:szCs w:val="22"/>
        </w:rPr>
        <w:t xml:space="preserve"> </w:t>
      </w:r>
      <w:r w:rsidR="006B0E6B" w:rsidRPr="009C187D">
        <w:rPr>
          <w:rFonts w:eastAsia="Arial"/>
          <w:w w:val="103"/>
          <w:sz w:val="22"/>
          <w:szCs w:val="22"/>
        </w:rPr>
        <w:t>Urbana-Champaign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Turn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Litigation: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Empirical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Analysis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7243626" w14:textId="228FA476" w:rsidR="000C101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Derek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Wolff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Decentering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Marginal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Communities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Tokugawa-era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Satsuma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33E15C9" w14:textId="10442D6F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Masahiro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Shinoda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443199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Director),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Double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Suicide: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Screening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Classic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Chat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Director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FD6B2E2" w14:textId="77777777" w:rsidR="000C101E" w:rsidRPr="009C187D" w:rsidRDefault="000C101E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4A997366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2002-2003</w:t>
      </w:r>
    </w:p>
    <w:p w14:paraId="7BECEE16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4B76C09F" w14:textId="418402DD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Koichi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Miyata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(Soka),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Possibility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Pro-Scientific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Society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5C86CB4" w14:textId="7281F14C" w:rsidR="00AA3EEA" w:rsidRPr="009C187D" w:rsidRDefault="003F626B" w:rsidP="000C101E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Tosh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Minohara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(Kobe)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Look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Road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Pearl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Harbor: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Decoding/Deciphering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Operations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Implications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w w:val="103"/>
          <w:sz w:val="22"/>
          <w:szCs w:val="22"/>
        </w:rPr>
        <w:t>-Japan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4FF002C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Kenji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Tierney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Wrestling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Tradition: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Sumo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Society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5B6561A" w14:textId="71B84A00" w:rsidR="004E4106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Genichiro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Takahashi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FA421D">
        <w:rPr>
          <w:rFonts w:eastAsia="Arial"/>
          <w:w w:val="103"/>
          <w:sz w:val="22"/>
          <w:szCs w:val="22"/>
        </w:rPr>
        <w:t>Writer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Critic)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0F11ED2E" w14:textId="3828C7A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Cecil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Uyehara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(Uyehara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Consultants),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w w:val="103"/>
          <w:sz w:val="22"/>
          <w:szCs w:val="22"/>
        </w:rPr>
        <w:t>-Japan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Science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Technology</w:t>
      </w:r>
      <w:r w:rsidR="000C101E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Agreement: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Drama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Acts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DC4A6FF" w14:textId="3F6FD3BC" w:rsidR="000C101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Gene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Phillips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(Wisconsin</w:t>
      </w:r>
      <w:r w:rsidR="00C846D0">
        <w:rPr>
          <w:rFonts w:eastAsia="Arial"/>
          <w:sz w:val="22"/>
          <w:szCs w:val="22"/>
        </w:rPr>
        <w:t>-</w:t>
      </w:r>
      <w:r w:rsidRPr="009C187D">
        <w:rPr>
          <w:rFonts w:eastAsia="Arial"/>
          <w:w w:val="103"/>
          <w:sz w:val="22"/>
          <w:szCs w:val="22"/>
        </w:rPr>
        <w:t>Madison),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Saving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Elite: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Jofukuji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Version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Kings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C4761B3" w14:textId="125711F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Shigekazu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Kondo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(Historiographical</w:t>
      </w:r>
      <w:r w:rsidRPr="009C187D">
        <w:rPr>
          <w:rFonts w:eastAsia="Arial"/>
          <w:sz w:val="22"/>
          <w:szCs w:val="22"/>
        </w:rPr>
        <w:t xml:space="preserve"> </w:t>
      </w:r>
      <w:r w:rsidR="00C846D0">
        <w:rPr>
          <w:rFonts w:eastAsia="Arial"/>
          <w:w w:val="103"/>
          <w:sz w:val="22"/>
          <w:szCs w:val="22"/>
        </w:rPr>
        <w:t>Inst.,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97BDA6F" w14:textId="6DCD234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Shunsho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Manabe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(Hosen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Gakuen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="00C846D0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/Visiting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Donald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Keene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Center,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 xml:space="preserve">NYC),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Esoteric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Mandala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3F7795F6" w14:textId="33C8E6F9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Amanda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Stinchecum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C846D0">
        <w:rPr>
          <w:rFonts w:eastAsia="Arial"/>
          <w:w w:val="103"/>
          <w:sz w:val="22"/>
          <w:szCs w:val="22"/>
        </w:rPr>
        <w:t>I</w:t>
      </w:r>
      <w:r w:rsidRPr="009C187D">
        <w:rPr>
          <w:rFonts w:eastAsia="Arial"/>
          <w:w w:val="103"/>
          <w:sz w:val="22"/>
          <w:szCs w:val="22"/>
        </w:rPr>
        <w:t>ndependent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Scholar),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Moving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Object: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Cotton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Sash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Transformations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Across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Boundaries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Okinawa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9C0DCB3" w14:textId="1DEC7091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Emiko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Ohnuki-Tierney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(Wisconsin-Madison),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Tokkotai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(Kamikaze)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Deadly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Cherry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Blossoms: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Militarization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Aesthetics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Modern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4E4106" w:rsidRPr="009C187D">
        <w:rPr>
          <w:rFonts w:eastAsia="Arial"/>
          <w:w w:val="103"/>
          <w:sz w:val="22"/>
          <w:szCs w:val="22"/>
        </w:rPr>
        <w:t>”</w:t>
      </w:r>
    </w:p>
    <w:p w14:paraId="26DFB32B" w14:textId="1FF07EB8" w:rsidR="000C101E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Ruoff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(Portland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2600th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Anniversary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Celebrations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Empire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1940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EE940ED" w14:textId="46EA273F" w:rsidR="000C101E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Goossen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(York),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Writing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Pacific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21st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="004E4106" w:rsidRPr="009C187D">
        <w:rPr>
          <w:rFonts w:eastAsia="Arial"/>
          <w:w w:val="103"/>
          <w:sz w:val="22"/>
          <w:szCs w:val="22"/>
        </w:rPr>
        <w:t>”</w:t>
      </w:r>
    </w:p>
    <w:p w14:paraId="056CA8CE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Dennis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Ash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Garden),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Umezawa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Truth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about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Death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Dying)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Murakami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(Kafka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Shore)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4949F1C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Lori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Watt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When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Empire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Home: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Repatriation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after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4A8B875" w14:textId="20B7C7D5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Johnson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(Hawaii),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Police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Integrity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7B93EB1" w14:textId="36263F0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Linda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Isako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Angst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Fellow/Lewis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Clark</w:t>
      </w:r>
      <w:r w:rsidRPr="009C187D">
        <w:rPr>
          <w:rFonts w:eastAsia="Arial"/>
          <w:sz w:val="22"/>
          <w:szCs w:val="22"/>
        </w:rPr>
        <w:t xml:space="preserve"> </w:t>
      </w:r>
      <w:r w:rsidR="00F80B18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Women,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Identity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Okinawa: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Notes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Ethnography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8A6CC24" w14:textId="3CD424B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Franziska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Seraphim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Fellow/</w:t>
      </w:r>
      <w:r w:rsidR="00F80B18">
        <w:rPr>
          <w:rFonts w:eastAsia="Arial"/>
          <w:w w:val="103"/>
          <w:sz w:val="22"/>
          <w:szCs w:val="22"/>
        </w:rPr>
        <w:t>Boston 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Memory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Generation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Change: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Refashioning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Special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Interests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1960s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1F251A0" w14:textId="32B3E9B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Charo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D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Etcheverry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Fellow/Wisconsin</w:t>
      </w:r>
      <w:r w:rsidR="00F80B18">
        <w:rPr>
          <w:rFonts w:eastAsia="Arial"/>
          <w:sz w:val="22"/>
          <w:szCs w:val="22"/>
        </w:rPr>
        <w:t>-</w:t>
      </w:r>
      <w:r w:rsidRPr="009C187D">
        <w:rPr>
          <w:rFonts w:eastAsia="Arial"/>
          <w:w w:val="103"/>
          <w:sz w:val="22"/>
          <w:szCs w:val="22"/>
        </w:rPr>
        <w:t>Madison)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Love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Heian: Passion,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Frustration,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Heirs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Prince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8324B14" w14:textId="0BF570B9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Sheldon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Garon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Writing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Thrift,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My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European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Vacation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C772418" w14:textId="4CC0652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Katherine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Tegtmeyer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(New</w:t>
      </w:r>
      <w:r w:rsidRPr="009C187D">
        <w:rPr>
          <w:rFonts w:eastAsia="Arial"/>
          <w:sz w:val="22"/>
          <w:szCs w:val="22"/>
        </w:rPr>
        <w:t xml:space="preserve"> </w:t>
      </w:r>
      <w:r w:rsidR="00F80B18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Florida),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Migrants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Members?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Citizenship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1B080DD" w14:textId="4345A2B0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Aileen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Gatten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(Michigan),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Documents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Narrative: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Letters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Eleventh-Century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Noblewoman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B4C7774" w14:textId="4BF64F1B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Sidney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Brown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(Oklahoma),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Tokyo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Eastern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Jazz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Capital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F8F5676" w14:textId="397C8CF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Alisa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Freedman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(Cornell),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Daily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Commutes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Evening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Dates: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Middle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Class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1925-1935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8F4C4FC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5135C266" w14:textId="384B3D5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lastRenderedPageBreak/>
        <w:t>Lawrence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Marceau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(Delaware),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Aesop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Does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Aedo: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Reception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Perversion)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Fables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66FAE81" w14:textId="7B87CE0D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Kazuhiko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Kasaya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="00F80B18">
        <w:rPr>
          <w:rFonts w:eastAsia="Arial"/>
          <w:w w:val="103"/>
          <w:sz w:val="22"/>
          <w:szCs w:val="22"/>
        </w:rPr>
        <w:t>Nichibunken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Fresh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Look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Bushido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55865078" w14:textId="0E4402E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Alexander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Vesey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(Stonehill</w:t>
      </w:r>
      <w:r w:rsidRPr="009C187D">
        <w:rPr>
          <w:rFonts w:eastAsia="Arial"/>
          <w:sz w:val="22"/>
          <w:szCs w:val="22"/>
        </w:rPr>
        <w:t xml:space="preserve"> </w:t>
      </w:r>
      <w:r w:rsidR="00F80B18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Colored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Robes: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Socio-Political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Significance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Vestments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CCA01FC" w14:textId="3B8A624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Laura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Miller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(Loyola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</w:t>
      </w:r>
      <w:r w:rsidR="00C846D0">
        <w:rPr>
          <w:rFonts w:eastAsia="Arial"/>
          <w:w w:val="103"/>
          <w:sz w:val="22"/>
          <w:szCs w:val="22"/>
        </w:rPr>
        <w:t>niv</w:t>
      </w:r>
      <w:r w:rsidRPr="009C187D">
        <w:rPr>
          <w:rFonts w:eastAsia="Arial"/>
          <w:w w:val="103"/>
          <w:sz w:val="22"/>
          <w:szCs w:val="22"/>
        </w:rPr>
        <w:t>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Chicago),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Naughty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Girls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Tokyo: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Kogal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Fashion,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Behavior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CBAD3BA" w14:textId="100198AC" w:rsidR="004E4106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Edwin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Cranston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Was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Tsurayuki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Right?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Samples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Leaf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Collector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6593C5E" w14:textId="2AEE38B1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Theodore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Bestor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Americanization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Sushi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86DCC05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Takashi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Fujitani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Diego),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Racism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Fire: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Imperial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Soldiers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WWII Discourses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Empire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Ethnos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738CEFC" w14:textId="77777777" w:rsidR="00F26ECB" w:rsidRPr="009C187D" w:rsidRDefault="00F26ECB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296953FE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2001-2002</w:t>
      </w:r>
    </w:p>
    <w:p w14:paraId="48C804D3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3C6DEC6B" w14:textId="61F2C840" w:rsidR="0012752C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Tosh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Minohara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(Kobe),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Diplomatic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Blunder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Casualty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Truth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Behind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F26ECB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1924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Exclusion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Act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its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Grave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Consequences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Upon</w:t>
      </w:r>
      <w:r w:rsidRPr="009C187D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w w:val="103"/>
          <w:sz w:val="22"/>
          <w:szCs w:val="22"/>
        </w:rPr>
        <w:t>-Japan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0138F93" w14:textId="6B05D0C0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Donald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Richie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FA421D">
        <w:rPr>
          <w:rFonts w:eastAsia="Arial"/>
          <w:w w:val="103"/>
          <w:sz w:val="22"/>
          <w:szCs w:val="22"/>
        </w:rPr>
        <w:t>Writer and Film Scholar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Interpretations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977D7E9" w14:textId="76D763D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Katarzyna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Cwiertka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(Leiden),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Munching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Modernity: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Popularizing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Military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Wartime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5A2F9DC" w14:textId="099A12FF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Karen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Wigen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(Duke),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Moving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Mountains: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Creating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Alps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8583C32" w14:textId="4213B881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De-min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(Kansai),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Responses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Fourth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Revolution: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Aoki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Masaru,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Nishimura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Tenshu</w:t>
      </w:r>
      <w:proofErr w:type="spellEnd"/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Kyoto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Sinology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C0A2ABE" w14:textId="75C5D89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Loren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Siebert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(Akron),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Creating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(Geographic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Information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System)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Spatial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D16C066" w14:textId="06BBC8A9" w:rsidR="008F79C5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Tyler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(Ohio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Modanizumu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Prose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CDFC8D1" w14:textId="77777777" w:rsidR="00F26EC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Condry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Hip-Hop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Power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Global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1027E9DF" w14:textId="2FB325B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Melanie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Trede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F80B18">
        <w:rPr>
          <w:rFonts w:eastAsia="Arial"/>
          <w:w w:val="103"/>
          <w:sz w:val="22"/>
          <w:szCs w:val="22"/>
        </w:rPr>
        <w:t>NYU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="00F80B18">
        <w:rPr>
          <w:rFonts w:eastAsia="Arial"/>
          <w:w w:val="103"/>
          <w:sz w:val="22"/>
          <w:szCs w:val="22"/>
        </w:rPr>
        <w:t>Insti</w:t>
      </w:r>
      <w:proofErr w:type="spellEnd"/>
      <w:r w:rsidR="00F80B18">
        <w:rPr>
          <w:rFonts w:eastAsia="Arial"/>
          <w:w w:val="103"/>
          <w:sz w:val="22"/>
          <w:szCs w:val="22"/>
        </w:rPr>
        <w:t>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Noble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Pursuits: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Ashikaga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Yoshinori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Patronage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Hachiman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Painting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643D1B9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Stefania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Reading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Anthologies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Righting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History: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Imperial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Anthologies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Poetry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2D18B82" w14:textId="77777777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Darryl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Flaherty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Association,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Power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Lawyers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Groups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BE1EA3E" w14:textId="5B2A3EDB" w:rsidR="00F26EC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Royall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Tyler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(Harvard/Australian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Hidden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Fires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Genji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34E43B91" w14:textId="0DA1FCB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Emanuel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Pastreich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(Illinois</w:t>
      </w:r>
      <w:r w:rsidR="00F80B18">
        <w:rPr>
          <w:rFonts w:eastAsia="Arial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Urbana-Champaign),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Twisted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Perspectives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Lands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Using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Foreign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Vernacular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Transform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Pleasure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Quarters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Eighteenth-Century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2CE0ADC" w14:textId="06E8668C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Eskildsen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(Smith</w:t>
      </w:r>
      <w:r w:rsidRPr="009C187D">
        <w:rPr>
          <w:rFonts w:eastAsia="Arial"/>
          <w:sz w:val="22"/>
          <w:szCs w:val="22"/>
        </w:rPr>
        <w:t xml:space="preserve"> </w:t>
      </w:r>
      <w:r w:rsidR="00F80B18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Leading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Natives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Civilization: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Colonial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Dimension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Taiwan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Expedition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58363F4" w14:textId="0911F1E9" w:rsidR="008F79C5" w:rsidRPr="009C187D" w:rsidRDefault="008F79C5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James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Dorsey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(Dartmouth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F80B18">
        <w:rPr>
          <w:rFonts w:eastAsia="Arial"/>
          <w:w w:val="103"/>
          <w:sz w:val="22"/>
          <w:szCs w:val="22"/>
        </w:rPr>
        <w:t>Coll.</w:t>
      </w:r>
      <w:r w:rsidR="003F626B" w:rsidRPr="009C187D">
        <w:rPr>
          <w:rFonts w:eastAsia="Arial"/>
          <w:w w:val="103"/>
          <w:sz w:val="22"/>
          <w:szCs w:val="22"/>
        </w:rPr>
        <w:t>),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3F626B" w:rsidRPr="009C187D">
        <w:rPr>
          <w:rFonts w:eastAsia="Arial"/>
          <w:w w:val="103"/>
          <w:sz w:val="22"/>
          <w:szCs w:val="22"/>
        </w:rPr>
        <w:t>Encounter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with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the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Materiality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of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the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Modern: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The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Case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Kobayashi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Hideo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C9E4CCD" w14:textId="77777777" w:rsidR="00F26EC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Winther-Tamaki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Irvine),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Art-World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Nationalism: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Painters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1FF5210D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Naomi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Fukumori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Sei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Shonagon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Makura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Soshi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Pillow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Book)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Poetics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Amusement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A01BBA1" w14:textId="074ED729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Nobukuni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Koyasu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(Osaka),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Oinaru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tasha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kindai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Nihon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Chugokuzo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Significant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Other: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China</w:t>
      </w:r>
      <w:r w:rsidR="0012752C" w:rsidRPr="009C187D">
        <w:rPr>
          <w:rFonts w:eastAsia="Arial"/>
          <w:w w:val="103"/>
          <w:sz w:val="22"/>
          <w:szCs w:val="22"/>
        </w:rPr>
        <w:t>)</w:t>
      </w:r>
      <w:r w:rsidR="0012752C" w:rsidRPr="009C187D">
        <w:rPr>
          <w:rFonts w:eastAsia="Arial"/>
          <w:sz w:val="22"/>
          <w:szCs w:val="22"/>
        </w:rPr>
        <w:t xml:space="preserve">”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English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interpretation)</w:t>
      </w:r>
    </w:p>
    <w:p w14:paraId="4F87C30A" w14:textId="77777777" w:rsidR="00F26EC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Jones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Self-Made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Twentieth-Century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26522F46" w14:textId="5697596F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Taylor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Atkins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(Northern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Illinois),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Jazz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Agent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Globalization: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Interwar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9EC65B3" w14:textId="6E4134E6" w:rsidR="00F26EC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Piggott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(Cornell),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Monkey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Music: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Marriage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Genji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Age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D0652A1" w14:textId="438F5F20" w:rsidR="00F26ECB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Tsutsui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(Kansas),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Landscapes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Valley: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Toward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Environmental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69CB2B8" w14:textId="77777777" w:rsidR="00F26ECB" w:rsidRPr="009C187D" w:rsidRDefault="00F26ECB">
      <w:pPr>
        <w:rPr>
          <w:sz w:val="22"/>
          <w:szCs w:val="22"/>
        </w:rPr>
      </w:pPr>
      <w:r w:rsidRPr="009C187D">
        <w:rPr>
          <w:sz w:val="22"/>
          <w:szCs w:val="22"/>
        </w:rPr>
        <w:br w:type="page"/>
      </w:r>
    </w:p>
    <w:p w14:paraId="34811A94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2000-2001</w:t>
      </w:r>
    </w:p>
    <w:p w14:paraId="57E58285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1ACD1198" w14:textId="3ADF46B8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Herbert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Bix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FA421D">
        <w:rPr>
          <w:rFonts w:eastAsia="Arial"/>
          <w:w w:val="103"/>
          <w:sz w:val="22"/>
          <w:szCs w:val="22"/>
        </w:rPr>
        <w:t>I</w:t>
      </w:r>
      <w:r w:rsidRPr="009C187D">
        <w:rPr>
          <w:rFonts w:eastAsia="Arial"/>
          <w:w w:val="103"/>
          <w:sz w:val="22"/>
          <w:szCs w:val="22"/>
        </w:rPr>
        <w:t>ndependent</w:t>
      </w:r>
      <w:r w:rsidRPr="009C187D">
        <w:rPr>
          <w:rFonts w:eastAsia="Arial"/>
          <w:sz w:val="22"/>
          <w:szCs w:val="22"/>
        </w:rPr>
        <w:t xml:space="preserve"> </w:t>
      </w:r>
      <w:r w:rsidR="00FA421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w w:val="103"/>
          <w:sz w:val="22"/>
          <w:szCs w:val="22"/>
        </w:rPr>
        <w:t>cholar),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Hirohito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828AF90" w14:textId="4C7902B7" w:rsidR="0012752C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Mayumi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Tsunetada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Kogakkan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Gion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Matsuri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ni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okeru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Chugoku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bunka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juyo</w:t>
      </w:r>
      <w:proofErr w:type="spellEnd"/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5BE3FBC1" w14:textId="1F2E40CF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Ramsey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(Maryland),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Tradition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43E1026" w14:textId="3EC1783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Nina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Cornyetz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E16043">
        <w:rPr>
          <w:rFonts w:eastAsia="Arial"/>
          <w:w w:val="103"/>
          <w:sz w:val="22"/>
          <w:szCs w:val="22"/>
        </w:rPr>
        <w:t>NYU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Kōbō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Colonial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Ethics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Desert: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Preface to</w:t>
      </w:r>
      <w:r w:rsidR="0012752C" w:rsidRPr="009C187D">
        <w:rPr>
          <w:rFonts w:eastAsia="Arial"/>
          <w:w w:val="103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Woman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Dunes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="0012752C" w:rsidRPr="009C187D">
        <w:rPr>
          <w:rFonts w:eastAsia="Arial"/>
          <w:w w:val="103"/>
          <w:sz w:val="22"/>
          <w:szCs w:val="22"/>
        </w:rPr>
        <w:t>”</w:t>
      </w:r>
    </w:p>
    <w:p w14:paraId="6BFE775D" w14:textId="121429A9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Nancy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391C49">
        <w:rPr>
          <w:rFonts w:eastAsia="Arial"/>
          <w:w w:val="103"/>
          <w:sz w:val="22"/>
          <w:szCs w:val="22"/>
        </w:rPr>
        <w:t>I</w:t>
      </w:r>
      <w:r w:rsidRPr="009C187D">
        <w:rPr>
          <w:rFonts w:eastAsia="Arial"/>
          <w:w w:val="103"/>
          <w:sz w:val="22"/>
          <w:szCs w:val="22"/>
        </w:rPr>
        <w:t>ndependent</w:t>
      </w:r>
      <w:r w:rsidRPr="009C187D">
        <w:rPr>
          <w:rFonts w:eastAsia="Arial"/>
          <w:sz w:val="22"/>
          <w:szCs w:val="22"/>
        </w:rPr>
        <w:t xml:space="preserve"> </w:t>
      </w:r>
      <w:r w:rsidR="00391C49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w w:val="103"/>
          <w:sz w:val="22"/>
          <w:szCs w:val="22"/>
        </w:rPr>
        <w:t>cholar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="00391C49">
        <w:rPr>
          <w:rFonts w:eastAsia="Arial"/>
          <w:w w:val="103"/>
          <w:sz w:val="22"/>
          <w:szCs w:val="22"/>
        </w:rPr>
        <w:t>C</w:t>
      </w:r>
      <w:r w:rsidRPr="009C187D">
        <w:rPr>
          <w:rFonts w:eastAsia="Arial"/>
          <w:w w:val="103"/>
          <w:sz w:val="22"/>
          <w:szCs w:val="22"/>
        </w:rPr>
        <w:t>onsultant),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Community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Building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Elementary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Schools: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Visions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Celebration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C362AC4" w14:textId="51A0246F" w:rsidR="0012752C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Elizabeth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Grotenhuis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E16043">
        <w:rPr>
          <w:rFonts w:eastAsia="Arial"/>
          <w:w w:val="103"/>
          <w:sz w:val="22"/>
          <w:szCs w:val="22"/>
        </w:rPr>
        <w:t>BU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Mandalas: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Realms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Enlightenment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5135DF8" w14:textId="261AA7E7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Jeffrey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(Stanford),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Men,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308D8D9" w14:textId="497084E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Shigehisa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Kuriyama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="00E16043">
        <w:rPr>
          <w:rFonts w:eastAsia="Arial"/>
          <w:w w:val="103"/>
          <w:sz w:val="22"/>
          <w:szCs w:val="22"/>
        </w:rPr>
        <w:t>Nichibunken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Money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Body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573C9EE" w14:textId="650C463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Charles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Horioka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D115C3">
        <w:rPr>
          <w:rFonts w:eastAsia="Arial"/>
          <w:w w:val="103"/>
          <w:sz w:val="22"/>
          <w:szCs w:val="22"/>
        </w:rPr>
        <w:t>Inst.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Economic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Research,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Osaka),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Families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Faring? Household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Consumption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Saving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Behavior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Recessionary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616AC23" w14:textId="77777777" w:rsidR="0012752C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Hideaki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Matsuoka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Berkeley),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Church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Messianity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Brazil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ED6C482" w14:textId="541B189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Andrew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Horvat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391C49">
        <w:rPr>
          <w:rFonts w:eastAsia="Arial"/>
          <w:w w:val="103"/>
          <w:sz w:val="22"/>
          <w:szCs w:val="22"/>
        </w:rPr>
        <w:t>W</w:t>
      </w:r>
      <w:r w:rsidRPr="009C187D">
        <w:rPr>
          <w:rFonts w:eastAsia="Arial"/>
          <w:w w:val="103"/>
          <w:sz w:val="22"/>
          <w:szCs w:val="22"/>
        </w:rPr>
        <w:t>riter</w:t>
      </w:r>
      <w:r w:rsidR="00D115C3">
        <w:rPr>
          <w:rFonts w:eastAsia="Arial"/>
          <w:w w:val="103"/>
          <w:sz w:val="22"/>
          <w:szCs w:val="22"/>
        </w:rPr>
        <w:t xml:space="preserve"> and</w:t>
      </w:r>
      <w:r w:rsidRPr="009C187D">
        <w:rPr>
          <w:rFonts w:eastAsia="Arial"/>
          <w:sz w:val="22"/>
          <w:szCs w:val="22"/>
        </w:rPr>
        <w:t xml:space="preserve"> </w:t>
      </w:r>
      <w:r w:rsidR="00391C49">
        <w:rPr>
          <w:rFonts w:eastAsia="Arial"/>
          <w:w w:val="103"/>
          <w:sz w:val="22"/>
          <w:szCs w:val="22"/>
        </w:rPr>
        <w:t>L</w:t>
      </w:r>
      <w:r w:rsidRPr="009C187D">
        <w:rPr>
          <w:rFonts w:eastAsia="Arial"/>
          <w:w w:val="103"/>
          <w:sz w:val="22"/>
          <w:szCs w:val="22"/>
        </w:rPr>
        <w:t>anguage</w:t>
      </w:r>
      <w:r w:rsidRPr="009C187D">
        <w:rPr>
          <w:rFonts w:eastAsia="Arial"/>
          <w:sz w:val="22"/>
          <w:szCs w:val="22"/>
        </w:rPr>
        <w:t xml:space="preserve"> </w:t>
      </w:r>
      <w:r w:rsidR="00391C49">
        <w:rPr>
          <w:rFonts w:eastAsia="Arial"/>
          <w:w w:val="103"/>
          <w:sz w:val="22"/>
          <w:szCs w:val="22"/>
        </w:rPr>
        <w:t>R</w:t>
      </w:r>
      <w:r w:rsidRPr="009C187D">
        <w:rPr>
          <w:rFonts w:eastAsia="Arial"/>
          <w:w w:val="103"/>
          <w:sz w:val="22"/>
          <w:szCs w:val="22"/>
        </w:rPr>
        <w:t>esearcher)</w:t>
      </w:r>
      <w:r w:rsidR="00D115C3">
        <w:rPr>
          <w:rFonts w:eastAsia="Arial"/>
          <w:w w:val="103"/>
          <w:sz w:val="22"/>
          <w:szCs w:val="22"/>
        </w:rPr>
        <w:t>, 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Beyond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Words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03D8A90" w14:textId="77777777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Liang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Analyzing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Background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 Cooperation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Organizations: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UNESCO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Movement During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Occupation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Era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3F9A044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Sumiko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Otsubo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Eugenics,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Immigration,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League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Nations: International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Health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Between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Brazil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1920s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1930s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A85FE30" w14:textId="30CBE45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Masaharu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(Tsukuba),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Renunciant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Ippen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Nenbutsu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Monk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Kamakura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Period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217534BB" w14:textId="4B5FAF10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Stephen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Vlastos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(Iowa),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Framing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Revolutionary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Right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Frame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Analysis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15</w:t>
      </w:r>
      <w:r w:rsidRPr="009C187D">
        <w:rPr>
          <w:rFonts w:eastAsia="Arial"/>
          <w:w w:val="103"/>
          <w:sz w:val="22"/>
          <w:szCs w:val="22"/>
          <w:vertAlign w:val="superscript"/>
        </w:rPr>
        <w:t>th</w:t>
      </w:r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1932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Incident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874B3BD" w14:textId="45294478" w:rsidR="00F26EC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Gerald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Figal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(Delaware),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Walking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Talk: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Peace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(Dis)Courses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Okinawa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0203048" w14:textId="33D7CD84" w:rsidR="0012752C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Fumio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Tamamuro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(Meiji),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Gendai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shakai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ni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okeru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bukkyo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jiin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danka</w:t>
      </w:r>
      <w:proofErr w:type="spellEnd"/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0DE8ECBC" w14:textId="279732C0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Sheila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Smith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D115C3">
        <w:rPr>
          <w:rFonts w:eastAsia="Arial"/>
          <w:w w:val="103"/>
          <w:sz w:val="22"/>
          <w:szCs w:val="22"/>
        </w:rPr>
        <w:t>BU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Bases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Okinawa: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Consequences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BCEB313" w14:textId="12446F9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Naoki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Kamimura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(Hiroshima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Civil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Society,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Government,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w w:val="103"/>
          <w:sz w:val="22"/>
          <w:szCs w:val="22"/>
        </w:rPr>
        <w:t>-Japan Security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1990s:</w:t>
      </w:r>
      <w:r w:rsidRPr="009C187D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Bases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Okinawa,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Nuclear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Visits,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Nuclear Disarmament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Initiatives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3B8C463" w14:textId="7C9E1AA4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Yuzo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Mizoguchi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(Daito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Bunka),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Perspective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China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6252AD54" w14:textId="1F0ACE6E" w:rsidR="00F26EC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Merry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White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D115C3">
        <w:rPr>
          <w:rFonts w:eastAsia="Arial"/>
          <w:w w:val="103"/>
          <w:sz w:val="22"/>
          <w:szCs w:val="22"/>
        </w:rPr>
        <w:t>B</w:t>
      </w:r>
      <w:r w:rsidRPr="009C187D">
        <w:rPr>
          <w:rFonts w:eastAsia="Arial"/>
          <w:w w:val="103"/>
          <w:sz w:val="22"/>
          <w:szCs w:val="22"/>
        </w:rPr>
        <w:t>U),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Yearning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Italy,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Confirming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Tourisms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Projects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18D06588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Rachel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DiNitto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Taisho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=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1980?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Rereading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Uchida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Hyakken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Through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Suzuki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Seijun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Cinematic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Lens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DD3C91B" w14:textId="3226120B" w:rsidR="00F26EC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Joanne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Bernardi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(Rochester),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Food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Bytes: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Chowing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Down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Cinema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0D6DB37" w14:textId="0CCEB250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Susan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Napier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(Texas),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Through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Glass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Darkly: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Anime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Subculture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D0021BC" w14:textId="716E2DE4" w:rsidR="00AA3EEA" w:rsidRPr="00D115C3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Brian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Ruppert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(Illinois</w:t>
      </w:r>
      <w:r w:rsidR="00D115C3">
        <w:rPr>
          <w:rFonts w:eastAsia="Arial"/>
          <w:sz w:val="22"/>
          <w:szCs w:val="22"/>
        </w:rPr>
        <w:t xml:space="preserve">, </w:t>
      </w:r>
      <w:r w:rsidRPr="009C187D">
        <w:rPr>
          <w:rFonts w:eastAsia="Arial"/>
          <w:w w:val="103"/>
          <w:sz w:val="22"/>
          <w:szCs w:val="22"/>
        </w:rPr>
        <w:t>Urbana-Champaign),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Buddha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Society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91AF713" w14:textId="1BD0B5A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Franziska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Seraphim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(Duke)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Negotiating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Memory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1945</w:t>
      </w:r>
      <w:r w:rsidR="008F79C5" w:rsidRPr="009C187D">
        <w:rPr>
          <w:rFonts w:eastAsia="Arial"/>
          <w:w w:val="103"/>
          <w:sz w:val="22"/>
          <w:szCs w:val="22"/>
        </w:rPr>
        <w:t>-</w:t>
      </w:r>
      <w:r w:rsidRPr="009C187D">
        <w:rPr>
          <w:rFonts w:eastAsia="Arial"/>
          <w:w w:val="103"/>
          <w:sz w:val="22"/>
          <w:szCs w:val="22"/>
        </w:rPr>
        <w:t>1995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A855C35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Okpyo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(Academy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Studies),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Vertical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Model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Challenged: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Dynamics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Voluntary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Associations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92F41F6" w14:textId="46A95C7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lastRenderedPageBreak/>
        <w:t>Paul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Anderer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Discontents: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Fiction,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Criticism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Before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Earthquake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1923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50232A4" w14:textId="297D9594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Olof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Lidin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(Copenhagen),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spellStart"/>
      <w:r w:rsidRPr="009C187D">
        <w:rPr>
          <w:rFonts w:eastAsia="Arial"/>
          <w:w w:val="103"/>
          <w:sz w:val="22"/>
          <w:szCs w:val="22"/>
        </w:rPr>
        <w:t>Ogyu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Sorai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Life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Philosophy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Simple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Terms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05D80DE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Yumiko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Tanaka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Cooperation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Agency),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Development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Action: Reconceptualizing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Participation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E257C78" w14:textId="5698F142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Howell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Status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Livelihood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Nineteenth-Century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proofErr w:type="gramEnd"/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F24EDCC" w14:textId="0874F3A7" w:rsidR="00F26EC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Thomas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Lamarre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(McGill),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Heian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Calligraphy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Construction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Court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="0012752C" w:rsidRPr="009C187D">
        <w:rPr>
          <w:rFonts w:eastAsia="Arial"/>
          <w:w w:val="103"/>
          <w:sz w:val="22"/>
          <w:szCs w:val="22"/>
        </w:rPr>
        <w:t>”</w:t>
      </w:r>
    </w:p>
    <w:p w14:paraId="36C37BA8" w14:textId="2B11FF05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Esperanza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Ramirez-Christensen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(Michigan),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Genji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="0012752C"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Producing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Communal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Subject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F26ECB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Poetic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Pedagogy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46BBFFD" w14:textId="6BF0DB71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Michael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Auslin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Negotiating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Imperialism: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Unequal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Treaties,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1858-1872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4B10C3A" w14:textId="1952C14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Gavan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McCormack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(Australian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Comparative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Genocide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Twentieth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72ED335" w14:textId="736548E1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Masayoshi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Shibatani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(Kobe),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Look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Grammar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Causation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A694C55" w14:textId="20FA7F31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Yanjun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(Nankai),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1952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Peace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Negotiations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Starting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Point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Sino- 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24A21593" w14:textId="64B125A5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Donald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Keene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Emperor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Incident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Otsu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92260D2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Masato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Kimura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(Shibusawa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Foundation),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Business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Returned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Community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6E94FE0" w14:textId="77777777" w:rsidR="00F26ECB" w:rsidRPr="009C187D" w:rsidRDefault="00F26ECB">
      <w:pPr>
        <w:rPr>
          <w:rFonts w:eastAsia="Arial"/>
          <w:sz w:val="22"/>
          <w:szCs w:val="22"/>
        </w:rPr>
      </w:pPr>
      <w:r w:rsidRPr="009C187D">
        <w:rPr>
          <w:rFonts w:eastAsia="Arial"/>
          <w:sz w:val="22"/>
          <w:szCs w:val="22"/>
        </w:rPr>
        <w:br w:type="page"/>
      </w:r>
    </w:p>
    <w:p w14:paraId="2FAA1A52" w14:textId="77777777" w:rsidR="00F26ECB" w:rsidRPr="009C187D" w:rsidRDefault="003F626B" w:rsidP="008F79C5">
      <w:pPr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1999-2000</w:t>
      </w:r>
    </w:p>
    <w:p w14:paraId="2BC07C61" w14:textId="77777777" w:rsidR="00D406D2" w:rsidRPr="009C187D" w:rsidRDefault="00D406D2" w:rsidP="008F79C5">
      <w:pPr>
        <w:spacing w:after="120"/>
        <w:ind w:right="20"/>
        <w:rPr>
          <w:rFonts w:eastAsia="Arial"/>
          <w:sz w:val="22"/>
          <w:szCs w:val="22"/>
        </w:rPr>
      </w:pPr>
    </w:p>
    <w:p w14:paraId="12705EBF" w14:textId="79C937EB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Thomas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Conlan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(Bowdoin</w:t>
      </w:r>
      <w:r w:rsidRPr="009C187D">
        <w:rPr>
          <w:rFonts w:eastAsia="Arial"/>
          <w:sz w:val="22"/>
          <w:szCs w:val="22"/>
        </w:rPr>
        <w:t xml:space="preserve"> </w:t>
      </w:r>
      <w:r w:rsidR="00D115C3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Farce: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Fourteenth-Century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Warfare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BEF8021" w14:textId="5E2849E1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Harry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Harootunian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6A713D">
        <w:rPr>
          <w:rFonts w:eastAsia="Arial"/>
          <w:w w:val="103"/>
          <w:sz w:val="22"/>
          <w:szCs w:val="22"/>
        </w:rPr>
        <w:t>NYU</w:t>
      </w:r>
      <w:r w:rsidRPr="009C187D">
        <w:rPr>
          <w:rFonts w:eastAsia="Arial"/>
          <w:w w:val="103"/>
          <w:sz w:val="22"/>
          <w:szCs w:val="22"/>
        </w:rPr>
        <w:t>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Overcome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Modernity: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Reflections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E135B6A" w14:textId="54BE2E8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Ronald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6A713D">
        <w:rPr>
          <w:rFonts w:eastAsia="Arial"/>
          <w:w w:val="103"/>
          <w:sz w:val="22"/>
          <w:szCs w:val="22"/>
        </w:rPr>
        <w:t xml:space="preserve">LSE </w:t>
      </w:r>
      <w:r w:rsidRPr="009C187D">
        <w:rPr>
          <w:rFonts w:eastAsia="Arial"/>
          <w:w w:val="103"/>
          <w:sz w:val="22"/>
          <w:szCs w:val="22"/>
        </w:rPr>
        <w:t>Centre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Economic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Performance),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Capitalism?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7A6BADD" w14:textId="32361894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Samuel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Martin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What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Common?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25B8375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Ryutaro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Hashimoto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(Former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Prime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Minister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(1996-98)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Representative,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 House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Representatives),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United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States-Japan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Today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English interpretation)</w:t>
      </w:r>
    </w:p>
    <w:p w14:paraId="5BCEEACE" w14:textId="14A25225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Kenneth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Pyle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(Washington),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Orders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Asia: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Dynamics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Change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C12CFBB" w14:textId="77777777" w:rsidR="00F26ECB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Barbara),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Quest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Sony: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Mapping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Sentimental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Empire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68B80C2D" w14:textId="6B1FF71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Lawrence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Marceau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(Delaware),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What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Goes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Thump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Night: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Ghoul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Explosion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Eighteenth-Century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7B812FB" w14:textId="3F6292E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Zimmerman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(Wellesley</w:t>
      </w:r>
      <w:r w:rsidRPr="009C187D">
        <w:rPr>
          <w:rFonts w:eastAsia="Arial"/>
          <w:sz w:val="22"/>
          <w:szCs w:val="22"/>
        </w:rPr>
        <w:t xml:space="preserve"> </w:t>
      </w:r>
      <w:r w:rsidR="00D115C3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Cracks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Glass: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Pictures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Shojo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Tsushima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Yuko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Fiction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BBD11F4" w14:textId="04E69050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Curtis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Milhaupt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Institutional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Empirical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Analysis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Organized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Crime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F66B7B3" w14:textId="4659FA5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Selden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(Cornell),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Lessons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Global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Power,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Change: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Citizenship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Memory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Germany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2A223D2" w14:textId="48C84709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Janine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Sawada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(Iowa),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Cultivation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Equilibrium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Nineteenth- 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145084F" w14:textId="668C1E5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Weinstein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What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Good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About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Tokyo?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Understanding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Regional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Development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05C6A16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Hiroshi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Aoyagi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Islands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Eight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Million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Smiles: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Pop-Idol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Performances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Field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Symbolic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Production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45E87FD" w14:textId="26D578E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Bestor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(Cornell),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Industrial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Fish,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Artisanal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Fishers: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Globalization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Sushi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Market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993BF05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Christopher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Mori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Ogai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Resentful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Narrator: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Allegory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proofErr w:type="spellStart"/>
      <w:r w:rsidRPr="009C187D">
        <w:rPr>
          <w:rFonts w:eastAsia="Arial"/>
          <w:w w:val="103"/>
          <w:sz w:val="22"/>
          <w:szCs w:val="22"/>
        </w:rPr>
        <w:t>Maihime</w:t>
      </w:r>
      <w:proofErr w:type="spellEnd"/>
      <w:proofErr w:type="gramStart"/>
      <w:r w:rsidR="00D406D2" w:rsidRPr="009C187D">
        <w:rPr>
          <w:rFonts w:eastAsia="Arial"/>
          <w:w w:val="103"/>
          <w:sz w:val="22"/>
          <w:szCs w:val="22"/>
        </w:rPr>
        <w:t>’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gramEnd"/>
    </w:p>
    <w:p w14:paraId="0413C896" w14:textId="372F261A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Yutaka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Yabuta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(Kansai),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Rediscovering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602C497" w14:textId="64D76AF5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Millie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Creighton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(British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Legislation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Kimigayo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Hinomaru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 Symbols: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Igniting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Memories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Peace,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Minority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Issues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Nikkei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Outside 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33C7AC5" w14:textId="2FA693B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Catherine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Lewis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(Mills</w:t>
      </w:r>
      <w:r w:rsidRPr="009C187D">
        <w:rPr>
          <w:rFonts w:eastAsia="Arial"/>
          <w:sz w:val="22"/>
          <w:szCs w:val="22"/>
        </w:rPr>
        <w:t xml:space="preserve"> </w:t>
      </w:r>
      <w:r w:rsidR="00D115C3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/Women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Leadership</w:t>
      </w:r>
      <w:r w:rsidRPr="009C187D">
        <w:rPr>
          <w:rFonts w:eastAsia="Arial"/>
          <w:sz w:val="22"/>
          <w:szCs w:val="22"/>
        </w:rPr>
        <w:t xml:space="preserve"> </w:t>
      </w:r>
      <w:r w:rsidR="001A0BA5">
        <w:rPr>
          <w:rFonts w:eastAsia="Arial"/>
          <w:w w:val="103"/>
          <w:sz w:val="22"/>
          <w:szCs w:val="22"/>
        </w:rPr>
        <w:t>Inst.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Successful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Educational Change: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Educators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Shifted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Teaching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Telling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Teaching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Understanding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 xml:space="preserve"> 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Elementary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Science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23EADF6" w14:textId="05AF27B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Thomas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Rimer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(Pittsburgh),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Berlin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Yamada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Kosaku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Western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Music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Taisho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9A47A67" w14:textId="77777777" w:rsidR="00D406D2" w:rsidRPr="009C187D" w:rsidRDefault="003F626B" w:rsidP="00F26ECB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Kiyomi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Kusumoto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Temporal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Interpretation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Clauses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5F89890" w14:textId="2AFE2F9D" w:rsidR="008F79C5" w:rsidRPr="009C187D" w:rsidRDefault="003F626B" w:rsidP="00F26ECB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Makoto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Ooka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391C49">
        <w:rPr>
          <w:rFonts w:eastAsia="Arial"/>
          <w:w w:val="103"/>
          <w:sz w:val="22"/>
          <w:szCs w:val="22"/>
        </w:rPr>
        <w:t>P</w:t>
      </w:r>
      <w:r w:rsidRPr="009C187D">
        <w:rPr>
          <w:rFonts w:eastAsia="Arial"/>
          <w:w w:val="103"/>
          <w:sz w:val="22"/>
          <w:szCs w:val="22"/>
        </w:rPr>
        <w:t>oet),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Sitting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Circle: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Reflections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Group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Mentality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D01894E" w14:textId="6FF5BF5A" w:rsidR="008F79C5" w:rsidRPr="009C187D" w:rsidRDefault="003F626B" w:rsidP="00D406D2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Sumie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Jones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(Indiana</w:t>
      </w:r>
      <w:r w:rsidR="00231413">
        <w:rPr>
          <w:rFonts w:eastAsia="Arial"/>
          <w:w w:val="103"/>
          <w:sz w:val="22"/>
          <w:szCs w:val="22"/>
        </w:rPr>
        <w:t>, Bloomington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Narrating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Violence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EFD49A1" w14:textId="77777777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Laura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McGuinness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Disciplining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Body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Fitness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Club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 xml:space="preserve"> </w:t>
      </w:r>
    </w:p>
    <w:p w14:paraId="65FE8C96" w14:textId="3B31706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Selcuk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Esenbel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Bogazici</w:t>
      </w:r>
      <w:proofErr w:type="spellEnd"/>
      <w:r w:rsidR="006A713D">
        <w:rPr>
          <w:rFonts w:eastAsia="Arial"/>
          <w:sz w:val="22"/>
          <w:szCs w:val="22"/>
        </w:rPr>
        <w:t>/</w:t>
      </w:r>
      <w:r w:rsidRPr="009C187D">
        <w:rPr>
          <w:rFonts w:eastAsia="Arial"/>
          <w:w w:val="103"/>
          <w:sz w:val="22"/>
          <w:szCs w:val="22"/>
        </w:rPr>
        <w:t>Bosphorus),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Muslim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Perspectives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Islam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Islam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Policy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164544B" w14:textId="72B1DE21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lastRenderedPageBreak/>
        <w:t>Gregory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Pflugfelder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Women,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Youths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Male-Male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Eroticism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Age/Gender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System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102C07A" w14:textId="06D10DFA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Karen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Smyers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(Wesleyan),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Sacred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Generation: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Fertility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Rituals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19ECC48" w14:textId="7D782FD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Louise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Young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066DDD">
        <w:rPr>
          <w:rFonts w:eastAsia="Arial"/>
          <w:w w:val="103"/>
          <w:sz w:val="22"/>
          <w:szCs w:val="22"/>
        </w:rPr>
        <w:t>NY</w:t>
      </w:r>
      <w:r w:rsidRPr="009C187D">
        <w:rPr>
          <w:rFonts w:eastAsia="Arial"/>
          <w:w w:val="103"/>
          <w:sz w:val="22"/>
          <w:szCs w:val="22"/>
        </w:rPr>
        <w:t>U),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Discourse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Municipalities,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Policy,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Society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40FB654" w14:textId="77777777" w:rsidR="00F26ECB" w:rsidRPr="009C187D" w:rsidRDefault="003F626B" w:rsidP="00D406D2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Luke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Roberts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Barbara),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Open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Secrets: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Ritual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Tosa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9D29BFD" w14:textId="77777777" w:rsidR="00F26ECB" w:rsidRPr="009C187D" w:rsidRDefault="00F26ECB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1FB73332" w14:textId="77777777" w:rsidR="00AA3EEA" w:rsidRPr="009C187D" w:rsidRDefault="003F626B" w:rsidP="008F79C5">
      <w:pPr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1998-1999</w:t>
      </w:r>
    </w:p>
    <w:p w14:paraId="5233C96C" w14:textId="77777777" w:rsidR="00D406D2" w:rsidRPr="009C187D" w:rsidRDefault="00D406D2" w:rsidP="008F79C5">
      <w:pPr>
        <w:spacing w:after="120"/>
        <w:ind w:right="20"/>
        <w:rPr>
          <w:rFonts w:eastAsia="Arial"/>
          <w:sz w:val="22"/>
          <w:szCs w:val="22"/>
        </w:rPr>
      </w:pPr>
    </w:p>
    <w:p w14:paraId="27C32048" w14:textId="5F713110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Bai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Gao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(Duke),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Competition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1990s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Perspective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3BA4127" w14:textId="0BABF8B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Shigemi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Inaga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="00CD0B3B">
        <w:rPr>
          <w:rFonts w:eastAsia="Arial"/>
          <w:w w:val="103"/>
          <w:sz w:val="22"/>
          <w:szCs w:val="22"/>
        </w:rPr>
        <w:t>Nichibunken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Edouard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Manet, Theodore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Duret,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Representations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Aesthetics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Nineteenth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 Europe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B62243A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McNally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Founding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Nativist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Tradition: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Hirata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Atsutane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proofErr w:type="spellEnd"/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Hagiographic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Project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F147B3F" w14:textId="724C80C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Akiko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Hashimoto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(Pittsburgh),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German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Projects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Recovery: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Toward</w:t>
      </w:r>
      <w:r w:rsidR="008F79C5" w:rsidRPr="009C187D">
        <w:rPr>
          <w:rFonts w:eastAsia="Arial"/>
          <w:sz w:val="22"/>
          <w:szCs w:val="22"/>
        </w:rPr>
        <w:t xml:space="preserve"> a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Understanding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Memories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Defeated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FC8DFDF" w14:textId="63CDFF0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Noriko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Akatsuka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="00E71085">
        <w:rPr>
          <w:rFonts w:eastAsia="Arial"/>
          <w:w w:val="103"/>
          <w:sz w:val="22"/>
          <w:szCs w:val="22"/>
        </w:rPr>
        <w:t>LA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Children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Utter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Conditionals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Year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Earlier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English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Speaking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Children?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84172DD" w14:textId="7FA7E32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Takie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Sugiyama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Lebra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(Hawaii</w:t>
      </w:r>
      <w:r w:rsidR="00CD0B3B">
        <w:rPr>
          <w:rFonts w:eastAsia="Arial"/>
          <w:w w:val="103"/>
          <w:sz w:val="22"/>
          <w:szCs w:val="22"/>
        </w:rPr>
        <w:t>, Manoa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Making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Career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Strategies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1E03DB5" w14:textId="0FA77448" w:rsidR="00D406D2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Wayne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Farris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(Tennessee),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Capitals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Labor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Ancient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”</w:t>
      </w:r>
    </w:p>
    <w:p w14:paraId="22AC3627" w14:textId="695EBF9C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Kelly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Re-Played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Indigenizing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Baseball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3A63123" w14:textId="0ED7016F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Brett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Walker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Ecology,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Ezo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Trade: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Positioning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System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9B7E3AE" w14:textId="77777777" w:rsidR="00D406D2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Akihiko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Uechi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What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proofErr w:type="spellStart"/>
      <w:r w:rsidRPr="009C187D">
        <w:rPr>
          <w:rFonts w:eastAsia="Arial"/>
          <w:w w:val="103"/>
          <w:sz w:val="22"/>
          <w:szCs w:val="22"/>
        </w:rPr>
        <w:t>Wa</w:t>
      </w:r>
      <w:proofErr w:type="spellEnd"/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marking,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EA66D7D" w14:textId="473344B9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Goossen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(York),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Lafcadio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Hearn,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Murakami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Ryu,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="00D406D2" w:rsidRPr="009C187D">
        <w:rPr>
          <w:rFonts w:eastAsia="Arial"/>
          <w:w w:val="103"/>
          <w:sz w:val="22"/>
          <w:szCs w:val="22"/>
        </w:rPr>
        <w:t>’”</w:t>
      </w:r>
    </w:p>
    <w:p w14:paraId="51C34819" w14:textId="7E3B6233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Hitomi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Tonomura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(Michigan),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Arrow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Wound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Left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Thigh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Samurai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Body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Evidence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Tales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BB1D24E" w14:textId="77777777" w:rsidR="00D406D2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Eric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Historical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Perspectives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Ritual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Theater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FDDD166" w14:textId="77777777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Satomi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Kurosu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Nichibunken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Breaking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(Not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So)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Do: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Marriage,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Divorce,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Demographic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Studies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BB738CD" w14:textId="77777777" w:rsidR="00D406D2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Walthal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Irvine),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Peasant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Daughter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Samurai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Wife: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the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Letters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Yoshino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Michi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F0B0F54" w14:textId="63473E55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Partings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Dawn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Silence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Crossdressing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Medieval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Romance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Heroines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Enchantments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Genealogy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657D0ED" w14:textId="00CAB31B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Campbell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(National</w:t>
      </w:r>
      <w:r w:rsidRPr="009C187D">
        <w:rPr>
          <w:rFonts w:eastAsia="Arial"/>
          <w:sz w:val="22"/>
          <w:szCs w:val="22"/>
        </w:rPr>
        <w:t xml:space="preserve"> </w:t>
      </w:r>
      <w:r w:rsidR="001A0BA5">
        <w:rPr>
          <w:rFonts w:eastAsia="Arial"/>
          <w:w w:val="103"/>
          <w:sz w:val="22"/>
          <w:szCs w:val="22"/>
        </w:rPr>
        <w:t>Inst.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Literature),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Progress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Publisher, Tokyo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1882-1888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1F6CB8C" w14:textId="22EFC43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Genzo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Yamamoto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002901">
        <w:rPr>
          <w:rFonts w:eastAsia="Arial"/>
          <w:w w:val="103"/>
          <w:sz w:val="22"/>
          <w:szCs w:val="22"/>
        </w:rPr>
        <w:t>BU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Defending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Civilization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Mission: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Resilience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Triumph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Illiberalism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House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Peers,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1919-1934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3EB7D38" w14:textId="32FECA8F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Marilyn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Ivy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(Columbia),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Dark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Enlightenment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Photographs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Naito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Masatoshi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C2FB27F" w14:textId="7E44DDD2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Zimmerman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002901">
        <w:rPr>
          <w:rFonts w:eastAsia="Arial"/>
          <w:w w:val="103"/>
          <w:sz w:val="22"/>
          <w:szCs w:val="22"/>
        </w:rPr>
        <w:t>BU</w:t>
      </w:r>
      <w:r w:rsidRPr="009C187D">
        <w:rPr>
          <w:rFonts w:eastAsia="Arial"/>
          <w:w w:val="103"/>
          <w:sz w:val="22"/>
          <w:szCs w:val="22"/>
        </w:rPr>
        <w:t>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Curling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Tight: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Patterns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Regression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Tsushima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Yuko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CDF9439" w14:textId="174F80A7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Whitman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(Cornell),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Linguistic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Archaeological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Evidence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845F943" w14:textId="1158D0D0" w:rsidR="00AA3EEA" w:rsidRPr="009C187D" w:rsidRDefault="008F79C5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Leslie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Pincus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(Michigan),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3F626B" w:rsidRPr="009C187D">
        <w:rPr>
          <w:rFonts w:eastAsia="Arial"/>
          <w:w w:val="103"/>
          <w:sz w:val="22"/>
          <w:szCs w:val="22"/>
        </w:rPr>
        <w:t>Taking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It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to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the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Streets: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From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Modernist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Meditations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to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Transformation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in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20th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Century</w:t>
      </w:r>
      <w:r w:rsidR="003F626B" w:rsidRPr="009C187D">
        <w:rPr>
          <w:rFonts w:eastAsia="Arial"/>
          <w:sz w:val="22"/>
          <w:szCs w:val="22"/>
        </w:rPr>
        <w:t xml:space="preserve"> </w:t>
      </w:r>
      <w:r w:rsidR="003F626B"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F788623" w14:textId="39CE814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Michael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Molasky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(Connecticut</w:t>
      </w:r>
      <w:r w:rsidRPr="009C187D">
        <w:rPr>
          <w:rFonts w:eastAsia="Arial"/>
          <w:sz w:val="22"/>
          <w:szCs w:val="22"/>
        </w:rPr>
        <w:t xml:space="preserve"> </w:t>
      </w:r>
      <w:r w:rsidR="00FA421D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Prostitution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Occupation: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Chastity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Chastising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America?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DBEBDDD" w14:textId="34307BF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Rosemarie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Bernard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Shinto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Invention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Tradition: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Reconfigurations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Gender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Imperial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Symbolism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Jingu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1945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9869642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Rogers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</w:t>
      </w:r>
      <w:proofErr w:type="gramStart"/>
      <w:r w:rsidRPr="009C187D">
        <w:rPr>
          <w:rFonts w:eastAsia="Arial"/>
          <w:w w:val="103"/>
          <w:sz w:val="22"/>
          <w:szCs w:val="22"/>
        </w:rPr>
        <w:t>,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w w:val="103"/>
          <w:sz w:val="22"/>
          <w:szCs w:val="22"/>
        </w:rPr>
        <w:t>Praying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End: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Apocalyptic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Paramilitary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1868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2000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B3F4D0D" w14:textId="18B00806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lastRenderedPageBreak/>
        <w:t>Kazuko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Kawaguchi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(Sophia),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Legality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Threat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Nuclear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Weapons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The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Logic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Nuclear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Deterrence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Legal-Sociological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Analysis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67BB4DA" w14:textId="77777777" w:rsidR="00F26ECB" w:rsidRPr="009C187D" w:rsidRDefault="00F26ECB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32D5F3D3" w14:textId="77777777" w:rsidR="00AA3EEA" w:rsidRPr="009C187D" w:rsidRDefault="003F626B" w:rsidP="008F79C5">
      <w:pPr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1997-1998</w:t>
      </w:r>
    </w:p>
    <w:p w14:paraId="54F7BD51" w14:textId="77777777" w:rsidR="00D406D2" w:rsidRPr="009C187D" w:rsidRDefault="00D406D2" w:rsidP="008F79C5">
      <w:pPr>
        <w:spacing w:after="120"/>
        <w:ind w:right="20"/>
        <w:rPr>
          <w:rFonts w:eastAsia="Arial"/>
          <w:sz w:val="22"/>
          <w:szCs w:val="22"/>
        </w:rPr>
      </w:pPr>
    </w:p>
    <w:p w14:paraId="3F26BA32" w14:textId="24DEF6D5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Setsuo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Miyazawa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(Kobe),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Deregulation,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Law,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BC1EDF9" w14:textId="1654FDE9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Paul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Swanson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Nanzan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="001A0BA5">
        <w:rPr>
          <w:rFonts w:eastAsia="Arial"/>
          <w:w w:val="103"/>
          <w:sz w:val="22"/>
          <w:szCs w:val="22"/>
        </w:rPr>
        <w:t>Inst.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Wall-gazing,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Vipasyana</w:t>
      </w:r>
      <w:proofErr w:type="spellEnd"/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Mixed</w:t>
      </w:r>
      <w:r w:rsidR="008F79C5"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Binomes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Ludic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Flight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Imagination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9D3532E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Beate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Sirota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Gordon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Constitution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drafter),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Present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Creation: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Rights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Constitution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B2AF0DD" w14:textId="3FDE9F7B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Alan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Tansman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(Georgetown),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Images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Whiteness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Violence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1930s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967305D" w14:textId="66C8C947" w:rsidR="00D406D2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James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Ketelaar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(Chicago),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Sisam-Aynu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Reading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Eastern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Frontier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6B75726" w14:textId="77777777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Miryam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Berkeley),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Inhabiting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Futures: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Performance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2970DD8" w14:textId="67F58248" w:rsidR="00D406D2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Wesley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Jacobsen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Verbs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Times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7FAE46B" w14:textId="70F0FBB7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Jay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Rubin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Birds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Murakami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Haruki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F19CB9E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Adam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Risque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Business: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Santo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Kyoden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Playboy,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Seasoned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Edo</w:t>
      </w:r>
      <w:proofErr w:type="gramStart"/>
      <w:r w:rsidR="00D406D2" w:rsidRPr="009C187D">
        <w:rPr>
          <w:rFonts w:eastAsia="Arial"/>
          <w:w w:val="103"/>
          <w:sz w:val="22"/>
          <w:szCs w:val="22"/>
        </w:rPr>
        <w:t>’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gramEnd"/>
    </w:p>
    <w:p w14:paraId="3BA531B5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Ruoff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Symbol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Monarchy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Right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Democracy,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1945-95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B70C744" w14:textId="46A632A0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Atsuko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Sakaki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Unmaking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Tableau: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Natsume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Soseki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proofErr w:type="spellStart"/>
      <w:r w:rsidRPr="009C187D">
        <w:rPr>
          <w:rFonts w:eastAsia="Arial"/>
          <w:w w:val="103"/>
          <w:sz w:val="22"/>
          <w:szCs w:val="22"/>
        </w:rPr>
        <w:t>Kusamakura</w:t>
      </w:r>
      <w:proofErr w:type="spellEnd"/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Gender/Genre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09965BA" w14:textId="1E99ABC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James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White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16745B">
        <w:rPr>
          <w:rFonts w:eastAsia="Arial"/>
          <w:w w:val="103"/>
          <w:sz w:val="22"/>
          <w:szCs w:val="22"/>
        </w:rPr>
        <w:t>UNC Chapel Hill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Rising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Tide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Inundates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Everything: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Perceptions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Capital 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Development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7E06B3B" w14:textId="32FC152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Bob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Tadashi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Wakabayashi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(York),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Imperial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Opium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Operations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China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Correctness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77EAE65" w14:textId="000CD5DF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Steve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Vogel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</w:t>
      </w:r>
      <w:r w:rsidR="006519C5">
        <w:rPr>
          <w:rFonts w:eastAsia="Arial"/>
          <w:w w:val="103"/>
          <w:sz w:val="22"/>
          <w:szCs w:val="22"/>
        </w:rPr>
        <w:t>d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Rethinking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Consumer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Producer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Economy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1F52B1D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Gennifer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Weisenfeld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Consumerism: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Forging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Artistic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Field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proofErr w:type="spellStart"/>
      <w:r w:rsidRPr="009C187D">
        <w:rPr>
          <w:rFonts w:eastAsia="Arial"/>
          <w:w w:val="103"/>
          <w:sz w:val="22"/>
          <w:szCs w:val="22"/>
        </w:rPr>
        <w:t>Shogyo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bijutsu</w:t>
      </w:r>
      <w:proofErr w:type="spellEnd"/>
      <w:proofErr w:type="gramStart"/>
      <w:r w:rsidR="00D406D2" w:rsidRPr="009C187D">
        <w:rPr>
          <w:rFonts w:eastAsia="Arial"/>
          <w:w w:val="103"/>
          <w:sz w:val="22"/>
          <w:szCs w:val="22"/>
        </w:rPr>
        <w:t>’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gramEnd"/>
    </w:p>
    <w:p w14:paraId="2583C9E2" w14:textId="2E1B0942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Kazue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Sakamoto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(Ochanomiz</w:t>
      </w:r>
      <w:r w:rsidR="006519C5">
        <w:rPr>
          <w:rFonts w:eastAsia="Arial"/>
          <w:w w:val="103"/>
          <w:sz w:val="22"/>
          <w:szCs w:val="22"/>
        </w:rPr>
        <w:t>u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Construction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Identity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Among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Magazines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1970s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1980s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BE4AE7B" w14:textId="6BE4B2B3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Cherie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Wendelken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Reconstructing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Architectural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Preservation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F06742F" w14:textId="2F9B1796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Treat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(Washington),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Self-Portraiture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Fiction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5A3FE33" w14:textId="0D4BA30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Takie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Sugiyama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Lebra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(Hawaii</w:t>
      </w:r>
      <w:r w:rsidR="006519C5">
        <w:rPr>
          <w:rFonts w:eastAsia="Arial"/>
          <w:w w:val="103"/>
          <w:sz w:val="22"/>
          <w:szCs w:val="22"/>
        </w:rPr>
        <w:t>, Manoa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Imperial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Institution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 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21st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F5BBD2D" w14:textId="77777777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Andrew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Gerstle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(SOAS,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London),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Popular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Nineteenth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D75283C" w14:textId="4939F1D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Carole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Cavanaugh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(Middlebury</w:t>
      </w:r>
      <w:r w:rsidRPr="009C187D">
        <w:rPr>
          <w:rFonts w:eastAsia="Arial"/>
          <w:sz w:val="22"/>
          <w:szCs w:val="22"/>
        </w:rPr>
        <w:t xml:space="preserve"> </w:t>
      </w:r>
      <w:r w:rsidR="00FA421D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Ideology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Hiroshima: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Imamura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Black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Rain</w:t>
      </w:r>
      <w:proofErr w:type="gramStart"/>
      <w:r w:rsidR="00D406D2" w:rsidRPr="009C187D">
        <w:rPr>
          <w:rFonts w:eastAsia="Arial"/>
          <w:w w:val="103"/>
          <w:sz w:val="22"/>
          <w:szCs w:val="22"/>
        </w:rPr>
        <w:t>’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proofErr w:type="gramEnd"/>
    </w:p>
    <w:p w14:paraId="22956B2D" w14:textId="5560CC00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Sheldon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Garon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Molding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Diligence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Thrift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Promoting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Savings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93D6DF8" w14:textId="39E305C3" w:rsidR="00D406D2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Whitman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(Cornell),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Genetic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Affiliation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Language: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Update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4B0AE05" w14:textId="318033A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Andrew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Barshay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1A0BA5">
        <w:rPr>
          <w:rFonts w:eastAsia="Arial"/>
          <w:w w:val="103"/>
          <w:sz w:val="22"/>
          <w:szCs w:val="22"/>
        </w:rPr>
        <w:t>Inst.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Advanced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Studies),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Capitalizing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Its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Legacy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910B103" w14:textId="1664F3A0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Joshua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Mostow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6519C5">
        <w:rPr>
          <w:rFonts w:eastAsia="Arial"/>
          <w:w w:val="103"/>
          <w:sz w:val="22"/>
          <w:szCs w:val="22"/>
        </w:rPr>
        <w:t>British Columbia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Constructing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Classical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063869A" w14:textId="6150F744" w:rsidR="00D406D2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Laura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(Northwestern),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Citizen: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Textbook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52F7281" w14:textId="7174C911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lastRenderedPageBreak/>
        <w:t>Edwin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Cranston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Dark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Bottom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Dish: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Fishing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Myth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Poetry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Mizuno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Ruriko</w:t>
      </w:r>
      <w:proofErr w:type="spellEnd"/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84866F5" w14:textId="79A3448C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Gavan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McCormack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(Australian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Okinawan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Dilemmas: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Kingdom,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Concrete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Kingdom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CA2674E" w14:textId="495A68AA" w:rsidR="00D406D2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Buruma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585F40">
        <w:rPr>
          <w:rFonts w:eastAsia="Arial"/>
          <w:w w:val="103"/>
          <w:sz w:val="22"/>
          <w:szCs w:val="22"/>
        </w:rPr>
        <w:t>W</w:t>
      </w:r>
      <w:r w:rsidRPr="009C187D">
        <w:rPr>
          <w:rFonts w:eastAsia="Arial"/>
          <w:w w:val="103"/>
          <w:sz w:val="22"/>
          <w:szCs w:val="22"/>
        </w:rPr>
        <w:t>riter),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Peril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Evil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Symbols: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Nanking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Massacre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Imagination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D620BFD" w14:textId="5217939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Hitoshi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Miyake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(Keio),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Adaptation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Shugendo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Practitioners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1572D99B" w14:textId="77777777" w:rsidR="00F26ECB" w:rsidRPr="009C187D" w:rsidRDefault="00F26ECB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7212C9FA" w14:textId="77777777" w:rsidR="00AA3EEA" w:rsidRPr="009C187D" w:rsidRDefault="003F626B" w:rsidP="008F79C5">
      <w:pPr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1996-1997</w:t>
      </w:r>
    </w:p>
    <w:p w14:paraId="55DB5E46" w14:textId="77777777" w:rsidR="00A80EA4" w:rsidRPr="009C187D" w:rsidRDefault="00A80EA4" w:rsidP="008F79C5">
      <w:pPr>
        <w:spacing w:after="120"/>
        <w:ind w:right="20"/>
        <w:rPr>
          <w:rFonts w:eastAsia="Arial"/>
          <w:sz w:val="22"/>
          <w:szCs w:val="22"/>
        </w:rPr>
      </w:pPr>
    </w:p>
    <w:p w14:paraId="5BBC9758" w14:textId="77777777" w:rsidR="00D406D2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Aviad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Elchanan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Raz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Tokyo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Disneyland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</w:t>
      </w:r>
      <w:r w:rsidR="00D406D2" w:rsidRPr="009C187D">
        <w:rPr>
          <w:rFonts w:eastAsia="Arial"/>
          <w:w w:val="103"/>
          <w:sz w:val="22"/>
          <w:szCs w:val="22"/>
        </w:rPr>
        <w:t>n”</w:t>
      </w:r>
    </w:p>
    <w:p w14:paraId="6D06E4BB" w14:textId="717B5384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Andrew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Gordon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</w:t>
      </w:r>
      <w:r w:rsidR="006519C5">
        <w:rPr>
          <w:rFonts w:eastAsia="Arial"/>
          <w:w w:val="103"/>
          <w:sz w:val="22"/>
          <w:szCs w:val="22"/>
        </w:rPr>
        <w:t>d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Taking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Seriously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C81CB00" w14:textId="41A103B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Norma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Field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(Chicago),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Literary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United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A559C96" w14:textId="7AA95A80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Akira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Iriye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Foreign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Relations: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Historiographic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Essay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164FB50" w14:textId="3902D7C5" w:rsidR="00AA3EEA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Frank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Upham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6519C5">
        <w:rPr>
          <w:rFonts w:eastAsia="Arial"/>
          <w:w w:val="103"/>
          <w:sz w:val="22"/>
          <w:szCs w:val="22"/>
        </w:rPr>
        <w:t>NYU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Evolving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Views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Law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A09F737" w14:textId="59F8C721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Daikichi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Irokawa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(Tokyo</w:t>
      </w:r>
      <w:r w:rsidRPr="009C187D">
        <w:rPr>
          <w:rFonts w:eastAsia="Arial"/>
          <w:sz w:val="22"/>
          <w:szCs w:val="22"/>
        </w:rPr>
        <w:t xml:space="preserve"> </w:t>
      </w:r>
      <w:r w:rsidR="00B50CFD">
        <w:rPr>
          <w:rFonts w:eastAsia="Arial"/>
          <w:w w:val="103"/>
          <w:sz w:val="22"/>
          <w:szCs w:val="22"/>
        </w:rPr>
        <w:t>Univ.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Economics),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Crime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WWII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People: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Analysis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Popular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Ideological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 xml:space="preserve">Japanese) </w:t>
      </w:r>
    </w:p>
    <w:p w14:paraId="2B5DD9F0" w14:textId="126FB1C9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Harold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Bolitho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B50CFD" w:rsidRPr="009C187D">
        <w:rPr>
          <w:rFonts w:eastAsia="Arial"/>
          <w:w w:val="103"/>
          <w:sz w:val="22"/>
          <w:szCs w:val="22"/>
        </w:rPr>
        <w:t>Harvard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Tokugawa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Revisited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A7EA7AD" w14:textId="2677C7E5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Susan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Pharr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B50CFD" w:rsidRPr="009C187D">
        <w:rPr>
          <w:rFonts w:eastAsia="Arial"/>
          <w:w w:val="103"/>
          <w:sz w:val="22"/>
          <w:szCs w:val="22"/>
        </w:rPr>
        <w:t>Harvard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Political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Ethics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Public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Trust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Comparative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Perspective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7F3695E" w14:textId="395DDA07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Albert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Craig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Restoration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501E2CF7" w14:textId="2B4AE5D1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Yuko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Sakagami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(Seiwa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Junior</w:t>
      </w:r>
      <w:r w:rsidRPr="009C187D">
        <w:rPr>
          <w:rFonts w:eastAsia="Arial"/>
          <w:sz w:val="22"/>
          <w:szCs w:val="22"/>
        </w:rPr>
        <w:t xml:space="preserve"> </w:t>
      </w:r>
      <w:r w:rsidR="00FA421D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Family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Therapy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Public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System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0AFD646" w14:textId="4119031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Kentaro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Awaya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(Rikkyo),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Tokyo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Crimes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Trials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Research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D406D2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4BC0D66" w14:textId="5D59905F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Yoshio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Yasumaru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Hitotsubashi</w:t>
      </w:r>
      <w:proofErr w:type="spellEnd"/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Popular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Religious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Movements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Experience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F26ECB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D5AF752" w14:textId="74045F8D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John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Rosenfield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(Harvard),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1945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5CEC288" w14:textId="10596EE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Goodman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(Illinois</w:t>
      </w:r>
      <w:r w:rsidR="00B50CFD">
        <w:rPr>
          <w:rFonts w:eastAsia="Arial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Urbana-Champaign),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Antisemitism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Apocalyptic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Thinking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809A8A9" w14:textId="4EB687A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Ronald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Toby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B50CFD" w:rsidRPr="009C187D">
        <w:rPr>
          <w:rFonts w:eastAsia="Arial"/>
          <w:w w:val="103"/>
          <w:sz w:val="22"/>
          <w:szCs w:val="22"/>
        </w:rPr>
        <w:t>Illinois</w:t>
      </w:r>
      <w:r w:rsidR="00B50CFD">
        <w:rPr>
          <w:rFonts w:eastAsia="Arial"/>
          <w:sz w:val="22"/>
          <w:szCs w:val="22"/>
        </w:rPr>
        <w:t>,</w:t>
      </w:r>
      <w:r w:rsidR="00B50CFD" w:rsidRPr="009C187D">
        <w:rPr>
          <w:rFonts w:eastAsia="Arial"/>
          <w:sz w:val="22"/>
          <w:szCs w:val="22"/>
        </w:rPr>
        <w:t xml:space="preserve"> </w:t>
      </w:r>
      <w:r w:rsidR="00B50CFD" w:rsidRPr="009C187D">
        <w:rPr>
          <w:rFonts w:eastAsia="Arial"/>
          <w:w w:val="103"/>
          <w:sz w:val="22"/>
          <w:szCs w:val="22"/>
        </w:rPr>
        <w:t>Urbana-Champaign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Peoples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10,000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Lands: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Discovering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Imagining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Other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598194A" w14:textId="77777777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Tim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George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Minamata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Democracy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70EE0B6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Kyu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Hyun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Kim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Parliamentarianism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Public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Sphere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Meiji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0CF5BC4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Hiroaki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Matsuzawa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D406D2" w:rsidRPr="009C187D">
        <w:rPr>
          <w:rFonts w:eastAsia="Arial"/>
          <w:w w:val="103"/>
          <w:sz w:val="22"/>
          <w:szCs w:val="22"/>
        </w:rPr>
        <w:t>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Visiting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Professor),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Science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America: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Focusing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Maruyama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Masao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E004A25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Chris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Yano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Imagining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Nostalgia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Popular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Song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C291C0C" w14:textId="2307BDED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Kenzaburo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FA421D">
        <w:rPr>
          <w:rFonts w:eastAsia="Arial"/>
          <w:w w:val="103"/>
          <w:sz w:val="22"/>
          <w:szCs w:val="22"/>
        </w:rPr>
        <w:t>W</w:t>
      </w:r>
      <w:r w:rsidRPr="009C187D">
        <w:rPr>
          <w:rFonts w:eastAsia="Arial"/>
          <w:w w:val="103"/>
          <w:sz w:val="22"/>
          <w:szCs w:val="22"/>
        </w:rPr>
        <w:t>riter),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Writer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Creed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025D174" w14:textId="61041A35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Kim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Brandt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(Amherst</w:t>
      </w:r>
      <w:r w:rsidRPr="009C187D">
        <w:rPr>
          <w:rFonts w:eastAsia="Arial"/>
          <w:sz w:val="22"/>
          <w:szCs w:val="22"/>
        </w:rPr>
        <w:t xml:space="preserve"> </w:t>
      </w:r>
      <w:r w:rsidR="00FA421D">
        <w:rPr>
          <w:rFonts w:eastAsia="Arial"/>
          <w:w w:val="103"/>
          <w:sz w:val="22"/>
          <w:szCs w:val="22"/>
        </w:rPr>
        <w:t>Coll.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Mingei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Renovation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Asia</w:t>
      </w:r>
    </w:p>
    <w:p w14:paraId="15E1017F" w14:textId="4A16E099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Constantine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Vaporis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(Maryland</w:t>
      </w:r>
      <w:r w:rsidR="00B50CFD">
        <w:rPr>
          <w:rFonts w:eastAsia="Arial"/>
          <w:sz w:val="22"/>
          <w:szCs w:val="22"/>
        </w:rPr>
        <w:t xml:space="preserve">, </w:t>
      </w:r>
      <w:r w:rsidRPr="009C187D">
        <w:rPr>
          <w:rFonts w:eastAsia="Arial"/>
          <w:w w:val="103"/>
          <w:sz w:val="22"/>
          <w:szCs w:val="22"/>
        </w:rPr>
        <w:t>Baltimore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County),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Beyond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Archaeology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Urban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Past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4031B02" w14:textId="4F5A0B89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Philip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Brown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(Ohio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Communal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Land-holding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the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Warichi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Related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Systems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Corporate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Tenures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Arable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Land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6300C92" w14:textId="77777777" w:rsidR="00F26ECB" w:rsidRPr="009C187D" w:rsidRDefault="00F26ECB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6C5F05CB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1995-1996</w:t>
      </w:r>
    </w:p>
    <w:p w14:paraId="146E24E6" w14:textId="77777777" w:rsidR="00AA3EEA" w:rsidRPr="009C187D" w:rsidRDefault="00AA3EEA" w:rsidP="008F79C5">
      <w:pPr>
        <w:spacing w:after="120"/>
        <w:ind w:right="20"/>
        <w:rPr>
          <w:sz w:val="22"/>
          <w:szCs w:val="22"/>
        </w:rPr>
      </w:pPr>
    </w:p>
    <w:p w14:paraId="608A519C" w14:textId="225BED9C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Martin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Collcutt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New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Directions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Study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Kamakura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569C782" w14:textId="5E06A9B4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Haruo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Iguchi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Yoshisuke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Ayukawa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Search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w w:val="103"/>
          <w:sz w:val="22"/>
          <w:szCs w:val="22"/>
        </w:rPr>
        <w:t>-Japan</w:t>
      </w:r>
      <w:r w:rsidR="00F26ECB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Rapprochement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Economic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Interdependence,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1937-1941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617870A" w14:textId="77777777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Carol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Richmond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Tsang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Faith: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Ikko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Ikki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Sixteenth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FA4690B" w14:textId="5B665ADD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Herbert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Bix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585F40">
        <w:rPr>
          <w:rFonts w:eastAsia="Arial"/>
          <w:w w:val="103"/>
          <w:sz w:val="22"/>
          <w:szCs w:val="22"/>
        </w:rPr>
        <w:t>I</w:t>
      </w:r>
      <w:r w:rsidRPr="009C187D">
        <w:rPr>
          <w:rFonts w:eastAsia="Arial"/>
          <w:w w:val="103"/>
          <w:sz w:val="22"/>
          <w:szCs w:val="22"/>
        </w:rPr>
        <w:t>ndependent</w:t>
      </w:r>
      <w:r w:rsidRPr="009C187D">
        <w:rPr>
          <w:rFonts w:eastAsia="Arial"/>
          <w:sz w:val="22"/>
          <w:szCs w:val="22"/>
        </w:rPr>
        <w:t xml:space="preserve"> </w:t>
      </w:r>
      <w:r w:rsidR="00585F40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w w:val="103"/>
          <w:sz w:val="22"/>
          <w:szCs w:val="22"/>
        </w:rPr>
        <w:t>cholar),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Inventing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Symbol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Monarchy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1945-1952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15E9FBE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Seung-mi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Enterprising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Nationalism: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Value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Authenticity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Crafts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Market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6230035" w14:textId="7B2B3B29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Hosea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Hirata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(Tufts),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Emergence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Soseki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="00D406D2" w:rsidRPr="009C187D">
        <w:rPr>
          <w:rFonts w:eastAsia="Arial"/>
          <w:w w:val="103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Kokoro</w:t>
      </w:r>
      <w:r w:rsidR="00A80EA4" w:rsidRPr="009C187D">
        <w:rPr>
          <w:rFonts w:eastAsia="Arial"/>
          <w:w w:val="103"/>
          <w:sz w:val="22"/>
          <w:szCs w:val="22"/>
        </w:rPr>
        <w:t>”</w:t>
      </w:r>
    </w:p>
    <w:p w14:paraId="47CBD655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Jordan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Home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Meiji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Period: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Domesticity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1EA55FD" w14:textId="7FAC7FEB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Calder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Current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Analysis</w:t>
      </w:r>
    </w:p>
    <w:p w14:paraId="45F1C651" w14:textId="6DA70BF5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William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Coaldrake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(Melbourne),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Castletown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Matsushiro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1998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Nagano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Olympics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751F18F" w14:textId="645D62E0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Jennifer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Robertson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(Michigan),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When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Where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Enters: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American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Anthropology,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1945 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Present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DACD683" w14:textId="363B287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Rudolph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Janssens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0F7B58">
        <w:rPr>
          <w:rFonts w:eastAsia="Arial"/>
          <w:w w:val="103"/>
          <w:sz w:val="22"/>
          <w:szCs w:val="22"/>
        </w:rPr>
        <w:t>USJP Associate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What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Future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Japan?: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Government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Planning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Era,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1942-1945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AAE3814" w14:textId="4B3B7D97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Ikumi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Kaminishi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(Tufts),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Taima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Mandala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Etoki</w:t>
      </w:r>
      <w:proofErr w:type="spell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Visualization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8AA44F7" w14:textId="796F3BA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Kimi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Coaldrake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(Adelaide),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Hearing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Voices: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Representations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Gender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Music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Theater</w:t>
      </w:r>
    </w:p>
    <w:p w14:paraId="07246836" w14:textId="755269BD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Junko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Nakanishi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(Tokyo),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Response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Pollution: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Technology,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Government,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Citizens</w:t>
      </w:r>
    </w:p>
    <w:p w14:paraId="1ABEA71A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Fumihiro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Hoshino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yamabushi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priest),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Annual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Functions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Yamabushi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Mt.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Haguro</w:t>
      </w:r>
      <w:proofErr w:type="spellEnd"/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1F1D4EDD" w14:textId="07B2E6F1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Liu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Xiaolu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(Tokyo),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E.F.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Fenollosa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America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Love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2673386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Janet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Hunter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(London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School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Economics),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Poverty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Manufacturing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Employment: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the</w:t>
      </w:r>
      <w:proofErr w:type="gramEnd"/>
      <w:r w:rsidR="008F79C5"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Labour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Market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Female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Textile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Workers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C308136" w14:textId="3AF2909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Yasunaga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Wakabayashi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(Kyoto),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="00D406D2" w:rsidRPr="009C187D">
        <w:rPr>
          <w:rFonts w:eastAsia="Arial"/>
          <w:w w:val="103"/>
          <w:sz w:val="22"/>
          <w:szCs w:val="22"/>
        </w:rPr>
        <w:t>‘</w:t>
      </w:r>
      <w:proofErr w:type="spellStart"/>
      <w:r w:rsidRPr="009C187D">
        <w:rPr>
          <w:rFonts w:eastAsia="Arial"/>
          <w:w w:val="103"/>
          <w:sz w:val="22"/>
          <w:szCs w:val="22"/>
        </w:rPr>
        <w:t>Koopu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Koobe</w:t>
      </w:r>
      <w:proofErr w:type="spellEnd"/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Consumer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Cooperative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Society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Emergency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Response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Kobe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Earthquake</w:t>
      </w:r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3BD9ACD0" w14:textId="77777777" w:rsidR="00F26ECB" w:rsidRPr="009C187D" w:rsidRDefault="00F26ECB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28C78A3F" w14:textId="77777777" w:rsidR="00AA3EEA" w:rsidRPr="009C187D" w:rsidRDefault="003F626B" w:rsidP="008F79C5">
      <w:pPr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1994-1995</w:t>
      </w:r>
    </w:p>
    <w:p w14:paraId="0A0F4ED5" w14:textId="77777777" w:rsidR="00A80EA4" w:rsidRPr="009C187D" w:rsidRDefault="00A80EA4" w:rsidP="008F79C5">
      <w:pPr>
        <w:spacing w:after="120"/>
        <w:ind w:right="20"/>
        <w:rPr>
          <w:rFonts w:eastAsia="Arial"/>
          <w:sz w:val="22"/>
          <w:szCs w:val="22"/>
        </w:rPr>
      </w:pPr>
    </w:p>
    <w:p w14:paraId="085000D9" w14:textId="4F267CEE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Gafu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Izutsu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proofErr w:type="spellStart"/>
      <w:r w:rsidRPr="009C187D">
        <w:rPr>
          <w:rFonts w:eastAsia="Arial"/>
          <w:w w:val="103"/>
          <w:sz w:val="22"/>
          <w:szCs w:val="22"/>
        </w:rPr>
        <w:t>Seian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Art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Design),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Genji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Classical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Clothing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from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Heian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Period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03D328B" w14:textId="77777777" w:rsidR="00A80EA4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Andrew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Barshay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Berkeley),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Presence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Capitalism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6C8AA54" w14:textId="4B7042F0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Karen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Brazell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(Cornell),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Subversive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Transformations: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Atsumori</w:t>
      </w:r>
      <w:proofErr w:type="spellEnd"/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Tadanori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Suma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B3B3C53" w14:textId="220E5EC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David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Howell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(Princeton),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Race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Racism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Contemporary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Modernist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View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A85FBEA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9C187D">
        <w:rPr>
          <w:rFonts w:eastAsia="Arial"/>
          <w:w w:val="103"/>
          <w:sz w:val="22"/>
          <w:szCs w:val="22"/>
        </w:rPr>
        <w:t>Satohiro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Akimoto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Developmental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Corporation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D406D2" w:rsidRPr="009C187D">
        <w:rPr>
          <w:rFonts w:eastAsia="Arial"/>
          <w:w w:val="103"/>
          <w:sz w:val="22"/>
          <w:szCs w:val="22"/>
        </w:rPr>
        <w:t>’</w:t>
      </w:r>
      <w:r w:rsidRPr="009C187D">
        <w:rPr>
          <w:rFonts w:eastAsia="Arial"/>
          <w:w w:val="103"/>
          <w:sz w:val="22"/>
          <w:szCs w:val="22"/>
        </w:rPr>
        <w:t>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Industrialization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11E2FF4" w14:textId="0B115C5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Anne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Allison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(Duke),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Cutting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Fringes: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Pubic</w:t>
      </w:r>
      <w:proofErr w:type="gram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Hair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Margins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Censorship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Laws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E22655A" w14:textId="77777777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Hiroshi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Ohta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Politics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Climate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Change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8971300" w14:textId="2450B300" w:rsidR="00A80EA4" w:rsidRPr="009C187D" w:rsidRDefault="003F626B" w:rsidP="00F26ECB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Yiengpruksawan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(Yale),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Through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proofErr w:type="gramStart"/>
      <w:r w:rsidRPr="009C187D">
        <w:rPr>
          <w:rFonts w:eastAsia="Arial"/>
          <w:w w:val="103"/>
          <w:sz w:val="22"/>
          <w:szCs w:val="22"/>
        </w:rPr>
        <w:t>Out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Door</w:t>
      </w:r>
      <w:proofErr w:type="gramEnd"/>
      <w:r w:rsidRPr="009C187D">
        <w:rPr>
          <w:rFonts w:eastAsia="Arial"/>
          <w:w w:val="103"/>
          <w:sz w:val="22"/>
          <w:szCs w:val="22"/>
        </w:rPr>
        <w:t>: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Hiraizumi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Cultural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History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6C0B0A7" w14:textId="6993D23D" w:rsidR="008F79C5" w:rsidRPr="009C187D" w:rsidRDefault="003F626B" w:rsidP="00F26ECB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Haruki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Murakami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585F40">
        <w:rPr>
          <w:rFonts w:eastAsia="Arial"/>
          <w:w w:val="103"/>
          <w:sz w:val="22"/>
          <w:szCs w:val="22"/>
        </w:rPr>
        <w:t>W</w:t>
      </w:r>
      <w:r w:rsidRPr="009C187D">
        <w:rPr>
          <w:rFonts w:eastAsia="Arial"/>
          <w:w w:val="103"/>
          <w:sz w:val="22"/>
          <w:szCs w:val="22"/>
        </w:rPr>
        <w:t>riter),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Amerika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de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kakinagara</w:t>
      </w:r>
      <w:proofErr w:type="spellEnd"/>
      <w:r w:rsidR="003E654F" w:rsidRPr="009C187D">
        <w:rPr>
          <w:rFonts w:eastAsia="Arial"/>
          <w:w w:val="103"/>
          <w:sz w:val="22"/>
          <w:szCs w:val="22"/>
        </w:rPr>
        <w:t>”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Japanese)</w:t>
      </w:r>
    </w:p>
    <w:p w14:paraId="5945E5B6" w14:textId="1DBF139D" w:rsidR="008F79C5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Donald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Richie</w:t>
      </w:r>
      <w:r w:rsidR="008F57F5">
        <w:rPr>
          <w:rFonts w:eastAsia="Arial"/>
          <w:w w:val="103"/>
          <w:sz w:val="22"/>
          <w:szCs w:val="22"/>
        </w:rPr>
        <w:t xml:space="preserve"> (</w:t>
      </w:r>
      <w:r w:rsidR="00585F40">
        <w:rPr>
          <w:rFonts w:eastAsia="Arial"/>
          <w:w w:val="103"/>
          <w:sz w:val="22"/>
          <w:szCs w:val="22"/>
        </w:rPr>
        <w:t>J</w:t>
      </w:r>
      <w:r w:rsidR="008F57F5">
        <w:rPr>
          <w:rFonts w:eastAsia="Arial"/>
          <w:w w:val="103"/>
          <w:sz w:val="22"/>
          <w:szCs w:val="22"/>
        </w:rPr>
        <w:t>ournalist)</w:t>
      </w:r>
      <w:r w:rsidRPr="009C187D">
        <w:rPr>
          <w:rFonts w:eastAsia="Arial"/>
          <w:w w:val="103"/>
          <w:sz w:val="22"/>
          <w:szCs w:val="22"/>
        </w:rPr>
        <w:t>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Lateral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Half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Change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698A5872" w14:textId="521D973D" w:rsidR="00A80EA4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Yoko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Imaizumi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(Tsukuba),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Representations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Film: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Elderly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Women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B700BBD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Andrew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Maske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Change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Edo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Period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Ceramics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Reflected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by</w:t>
      </w:r>
      <w:r w:rsidR="008F79C5"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Takatori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47F5B4E" w14:textId="77777777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Irwin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Scheiner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(UC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Berkeley),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Village: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Imagined,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Real,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Contested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74DE8CBC" w14:textId="77777777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Lawrence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Fouraker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Fascism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Case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proofErr w:type="spellStart"/>
      <w:r w:rsidRPr="009C187D">
        <w:rPr>
          <w:rFonts w:eastAsia="Arial"/>
          <w:w w:val="103"/>
          <w:sz w:val="22"/>
          <w:szCs w:val="22"/>
        </w:rPr>
        <w:t>Saitoh</w:t>
      </w:r>
      <w:proofErr w:type="spellEnd"/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Takao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8C9FA7E" w14:textId="4FCBC068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Graham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Parkes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(Hawaii</w:t>
      </w:r>
      <w:r w:rsidR="008F57F5">
        <w:rPr>
          <w:rFonts w:eastAsia="Arial"/>
          <w:sz w:val="22"/>
          <w:szCs w:val="22"/>
        </w:rPr>
        <w:t xml:space="preserve">, </w:t>
      </w:r>
      <w:r w:rsidRPr="009C187D">
        <w:rPr>
          <w:rFonts w:eastAsia="Arial"/>
          <w:w w:val="103"/>
          <w:sz w:val="22"/>
          <w:szCs w:val="22"/>
        </w:rPr>
        <w:t>Manoa),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Role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Buddhist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Ideas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Transforming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Ecological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Thinking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179B605C" w14:textId="77777777" w:rsidR="00AA3EEA" w:rsidRPr="009C187D" w:rsidRDefault="003F626B" w:rsidP="00F26ECB">
      <w:pPr>
        <w:spacing w:after="120"/>
        <w:ind w:right="20"/>
        <w:outlineLvl w:val="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Oe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Kenzaburo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(1994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Nobel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Prize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Laureate),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Writing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Era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ECC5FD2" w14:textId="1EA3AF9E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Michiko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Aoki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(Clark),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="00A80EA4" w:rsidRPr="009C187D">
        <w:rPr>
          <w:rFonts w:eastAsia="Arial"/>
          <w:w w:val="103"/>
          <w:sz w:val="22"/>
          <w:szCs w:val="22"/>
        </w:rPr>
        <w:t>Incipient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Law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Codes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Fifth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Century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Korea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Their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Influence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Formation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="00A80EA4" w:rsidRPr="009C187D">
        <w:rPr>
          <w:rFonts w:eastAsia="Arial"/>
          <w:w w:val="103"/>
          <w:sz w:val="22"/>
          <w:szCs w:val="22"/>
        </w:rPr>
        <w:t>Aristocracy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184D02F" w14:textId="77777777" w:rsidR="00F26ECB" w:rsidRPr="009C187D" w:rsidRDefault="00F26ECB">
      <w:pPr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1F336D33" w14:textId="77777777" w:rsidR="00AA3EEA" w:rsidRPr="009C187D" w:rsidRDefault="003F626B" w:rsidP="008F79C5">
      <w:pPr>
        <w:spacing w:after="120"/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9C187D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1993-1994</w:t>
      </w:r>
    </w:p>
    <w:p w14:paraId="12F0F401" w14:textId="77777777" w:rsidR="00A80EA4" w:rsidRPr="009C187D" w:rsidRDefault="00A80EA4" w:rsidP="008F79C5">
      <w:pPr>
        <w:spacing w:after="120"/>
        <w:ind w:right="20"/>
        <w:rPr>
          <w:rFonts w:eastAsia="Arial"/>
          <w:sz w:val="22"/>
          <w:szCs w:val="22"/>
        </w:rPr>
      </w:pPr>
    </w:p>
    <w:p w14:paraId="40CD7FDD" w14:textId="77777777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Gordon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Mathews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Ikigai: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Pursuit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Life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Worth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Living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8F79C5"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United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States)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6AF0F4A" w14:textId="5271D5DA" w:rsidR="00A80EA4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Ian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Buruma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</w:t>
      </w:r>
      <w:r w:rsidR="00080C9C">
        <w:rPr>
          <w:rFonts w:eastAsia="Arial"/>
          <w:w w:val="103"/>
          <w:sz w:val="22"/>
          <w:szCs w:val="22"/>
        </w:rPr>
        <w:t>Writer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Between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Guilt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Shame: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German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Memories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of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World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II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24EA40BB" w14:textId="41BAD136" w:rsidR="008F79C5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Laurel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Cornell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(Indiana</w:t>
      </w:r>
      <w:r w:rsidR="00231413">
        <w:rPr>
          <w:rFonts w:eastAsia="Arial"/>
          <w:w w:val="103"/>
          <w:sz w:val="22"/>
          <w:szCs w:val="22"/>
        </w:rPr>
        <w:t>, Bloomington</w:t>
      </w:r>
      <w:r w:rsidRPr="009C187D">
        <w:rPr>
          <w:rFonts w:eastAsia="Arial"/>
          <w:w w:val="103"/>
          <w:sz w:val="22"/>
          <w:szCs w:val="22"/>
        </w:rPr>
        <w:t>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Infanticide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in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Early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Modern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49C21E46" w14:textId="1AFCD62A" w:rsidR="00AA3EEA" w:rsidRPr="009C187D" w:rsidRDefault="003F626B" w:rsidP="008F79C5">
      <w:pPr>
        <w:spacing w:after="120"/>
        <w:ind w:right="20"/>
        <w:rPr>
          <w:rFonts w:eastAsia="Arial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Stefan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Tanaka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(Clark),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Beauty: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Contesting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Universals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for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Japanese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Space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37104330" w14:textId="2E0C9132" w:rsidR="008F79C5" w:rsidRPr="009C187D" w:rsidRDefault="003F626B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Courtney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Purrington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(RIJS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Postdoctoral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Fellow),</w:t>
      </w:r>
      <w:r w:rsidRPr="009C187D">
        <w:rPr>
          <w:rFonts w:eastAsia="Arial"/>
          <w:sz w:val="22"/>
          <w:szCs w:val="22"/>
        </w:rPr>
        <w:t xml:space="preserve"> </w:t>
      </w:r>
      <w:r w:rsidR="003E654F" w:rsidRPr="009C187D">
        <w:rPr>
          <w:rFonts w:eastAsia="Arial"/>
          <w:w w:val="103"/>
          <w:sz w:val="22"/>
          <w:szCs w:val="22"/>
        </w:rPr>
        <w:t>“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US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Japan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Alliance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During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the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Cold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War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and its</w:t>
      </w:r>
      <w:r w:rsidRPr="009C187D">
        <w:rPr>
          <w:rFonts w:eastAsia="Arial"/>
          <w:sz w:val="22"/>
          <w:szCs w:val="22"/>
        </w:rPr>
        <w:t xml:space="preserve"> </w:t>
      </w:r>
      <w:r w:rsidRPr="009C187D">
        <w:rPr>
          <w:rFonts w:eastAsia="Arial"/>
          <w:w w:val="103"/>
          <w:sz w:val="22"/>
          <w:szCs w:val="22"/>
        </w:rPr>
        <w:t>Future</w:t>
      </w:r>
      <w:r w:rsidR="003E654F" w:rsidRPr="009C187D">
        <w:rPr>
          <w:rFonts w:eastAsia="Arial"/>
          <w:w w:val="103"/>
          <w:sz w:val="22"/>
          <w:szCs w:val="22"/>
        </w:rPr>
        <w:t>”</w:t>
      </w:r>
    </w:p>
    <w:p w14:paraId="05EE6786" w14:textId="77777777" w:rsidR="008E7D42" w:rsidRPr="009C187D" w:rsidRDefault="008E7D42" w:rsidP="008E7D42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Joanne Bernardi (RIJS Postdoctoral Fellow), “The Contemporary Drama Genre and the Film Movement 1913-1923”</w:t>
      </w:r>
    </w:p>
    <w:p w14:paraId="2606466A" w14:textId="77777777" w:rsidR="008E7D42" w:rsidRPr="009C187D" w:rsidRDefault="008E7D42" w:rsidP="008E7D42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Allan Grapard (UC Santa Barbara), “Buddhist Meditation and the Constitution of Social Space"</w:t>
      </w:r>
    </w:p>
    <w:p w14:paraId="59C815F7" w14:textId="77777777" w:rsidR="008E7D42" w:rsidRPr="009C187D" w:rsidRDefault="008E7D42" w:rsidP="008E7D42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 xml:space="preserve">J. Soren Edgren (International Union Catalog of Chinese Rare Books Project), “The </w:t>
      </w:r>
      <w:proofErr w:type="spellStart"/>
      <w:r w:rsidRPr="009C187D">
        <w:rPr>
          <w:rFonts w:eastAsia="Arial"/>
          <w:w w:val="103"/>
          <w:sz w:val="22"/>
          <w:szCs w:val="22"/>
        </w:rPr>
        <w:t>Nordenskiold</w:t>
      </w:r>
      <w:proofErr w:type="spellEnd"/>
      <w:r w:rsidRPr="009C187D">
        <w:rPr>
          <w:rFonts w:eastAsia="Arial"/>
          <w:w w:val="103"/>
          <w:sz w:val="22"/>
          <w:szCs w:val="22"/>
        </w:rPr>
        <w:t xml:space="preserve"> Collection of Japanese Books in the Swedish Royal Library”</w:t>
      </w:r>
    </w:p>
    <w:p w14:paraId="6BFF8D2E" w14:textId="069395D0" w:rsidR="008E7D42" w:rsidRPr="009C187D" w:rsidRDefault="008E7D42" w:rsidP="008E7D42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Gary Leupp (Tufts), “Race Mixing and Conceptions of Race in Early Modern Japan”</w:t>
      </w:r>
    </w:p>
    <w:p w14:paraId="45D7FF7E" w14:textId="76F149A1" w:rsidR="008E7D42" w:rsidRPr="009C187D" w:rsidRDefault="008E7D42" w:rsidP="008E7D42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Steven Large (Cambridge), “Monarch and Monarchy in Taisho Japan”</w:t>
      </w:r>
    </w:p>
    <w:p w14:paraId="0A716044" w14:textId="5BD00139" w:rsidR="008E7D42" w:rsidRPr="009C187D" w:rsidRDefault="008E7D42" w:rsidP="008E7D42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Emiko Ohnuki-Tierney (Wisconsin</w:t>
      </w:r>
      <w:r w:rsidR="00151C12">
        <w:rPr>
          <w:rFonts w:eastAsia="Arial"/>
          <w:w w:val="103"/>
          <w:sz w:val="22"/>
          <w:szCs w:val="22"/>
        </w:rPr>
        <w:t>-</w:t>
      </w:r>
      <w:r w:rsidRPr="009C187D">
        <w:rPr>
          <w:rFonts w:eastAsia="Arial"/>
          <w:w w:val="103"/>
          <w:sz w:val="22"/>
          <w:szCs w:val="22"/>
        </w:rPr>
        <w:t>Madison), “Resistance Toward Brain Death Legislation and Organ Transplants in Japan: The Concept of Death, the Body and the Gift”</w:t>
      </w:r>
    </w:p>
    <w:p w14:paraId="3A86BBDD" w14:textId="751CA46C" w:rsidR="008E7D42" w:rsidRPr="009C187D" w:rsidRDefault="008E7D42" w:rsidP="008E7D42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>Isao Kumakura (U</w:t>
      </w:r>
      <w:r w:rsidR="00E71085">
        <w:rPr>
          <w:rFonts w:eastAsia="Arial"/>
          <w:w w:val="103"/>
          <w:sz w:val="22"/>
          <w:szCs w:val="22"/>
        </w:rPr>
        <w:t>CLA</w:t>
      </w:r>
      <w:r w:rsidRPr="009C187D">
        <w:rPr>
          <w:rFonts w:eastAsia="Arial"/>
          <w:w w:val="103"/>
          <w:sz w:val="22"/>
          <w:szCs w:val="22"/>
        </w:rPr>
        <w:t>), “Family Policy, Family Dispute Resolution, and Family Law in Japan”</w:t>
      </w:r>
    </w:p>
    <w:p w14:paraId="5DE1D8BD" w14:textId="737A2D6C" w:rsidR="008E7D42" w:rsidRDefault="008E7D42" w:rsidP="008F79C5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9C187D">
        <w:rPr>
          <w:rFonts w:eastAsia="Arial"/>
          <w:w w:val="103"/>
          <w:sz w:val="22"/>
          <w:szCs w:val="22"/>
        </w:rPr>
        <w:t xml:space="preserve">Noboru Miyata (Tsukuba), “Umi kara </w:t>
      </w:r>
      <w:proofErr w:type="spellStart"/>
      <w:r w:rsidRPr="009C187D">
        <w:rPr>
          <w:rFonts w:eastAsia="Arial"/>
          <w:w w:val="103"/>
          <w:sz w:val="22"/>
          <w:szCs w:val="22"/>
        </w:rPr>
        <w:t>mita</w:t>
      </w:r>
      <w:proofErr w:type="spellEnd"/>
      <w:r w:rsidRPr="009C187D">
        <w:rPr>
          <w:rFonts w:eastAsia="Arial"/>
          <w:w w:val="103"/>
          <w:sz w:val="22"/>
          <w:szCs w:val="22"/>
        </w:rPr>
        <w:t xml:space="preserve"> Nihon </w:t>
      </w:r>
      <w:proofErr w:type="spellStart"/>
      <w:r w:rsidRPr="009C187D">
        <w:rPr>
          <w:rFonts w:eastAsia="Arial"/>
          <w:w w:val="103"/>
          <w:sz w:val="22"/>
          <w:szCs w:val="22"/>
        </w:rPr>
        <w:t>bunka</w:t>
      </w:r>
      <w:proofErr w:type="spellEnd"/>
      <w:r w:rsidRPr="009C187D">
        <w:rPr>
          <w:rFonts w:eastAsia="Arial"/>
          <w:w w:val="103"/>
          <w:sz w:val="22"/>
          <w:szCs w:val="22"/>
        </w:rPr>
        <w:t>” (in Japanese)</w:t>
      </w:r>
    </w:p>
    <w:p w14:paraId="3C44A121" w14:textId="77777777" w:rsidR="00DC2C30" w:rsidRDefault="00DC2C30">
      <w:pPr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br w:type="page"/>
      </w:r>
    </w:p>
    <w:p w14:paraId="2FE639FE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1992-1993</w:t>
      </w:r>
    </w:p>
    <w:p w14:paraId="2E4B984C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251E58FA" w14:textId="3BE62EE5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 xml:space="preserve">Yoshihisa Tak Matsusaka (Harvard PhD </w:t>
      </w:r>
      <w:r w:rsidR="00080C9C">
        <w:rPr>
          <w:rFonts w:eastAsia="Arial"/>
          <w:w w:val="103"/>
          <w:sz w:val="22"/>
          <w:szCs w:val="22"/>
        </w:rPr>
        <w:t>C</w:t>
      </w:r>
      <w:r w:rsidRPr="00FE2E05">
        <w:rPr>
          <w:rFonts w:eastAsia="Arial"/>
          <w:w w:val="103"/>
          <w:sz w:val="22"/>
          <w:szCs w:val="22"/>
        </w:rPr>
        <w:t>andidate), “Empire and National Defense: The Evolution of Japanese Army Policy in Manchuria 1905-1931”</w:t>
      </w:r>
    </w:p>
    <w:p w14:paraId="18483F99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 xml:space="preserve">Tomiko Narahara (RIJS Postdoctoral Fellow), “Universal Grammar and Language Variation: </w:t>
      </w:r>
      <w:proofErr w:type="spellStart"/>
      <w:r w:rsidRPr="00FE2E05">
        <w:rPr>
          <w:rFonts w:eastAsia="Arial"/>
          <w:w w:val="103"/>
          <w:sz w:val="22"/>
          <w:szCs w:val="22"/>
        </w:rPr>
        <w:t>Pronomial</w:t>
      </w:r>
      <w:proofErr w:type="spellEnd"/>
      <w:r w:rsidRPr="00FE2E05">
        <w:rPr>
          <w:rFonts w:eastAsia="Arial"/>
          <w:w w:val="103"/>
          <w:sz w:val="22"/>
          <w:szCs w:val="22"/>
        </w:rPr>
        <w:t xml:space="preserve"> Coreference Phenomena in Japanese and English”</w:t>
      </w:r>
    </w:p>
    <w:p w14:paraId="26BC7CB7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Louise Young (RIJS Postdoctoral Fellow), “An Empire of the Masses: Japan and Manchukuo 1932-1945”</w:t>
      </w:r>
    </w:p>
    <w:p w14:paraId="280951CC" w14:textId="7A37B254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Miriam Silverberg (U</w:t>
      </w:r>
      <w:r w:rsidR="00E71085">
        <w:rPr>
          <w:rFonts w:eastAsia="Arial"/>
          <w:w w:val="103"/>
          <w:sz w:val="22"/>
          <w:szCs w:val="22"/>
        </w:rPr>
        <w:t>CLA</w:t>
      </w:r>
      <w:r w:rsidRPr="00FE2E05">
        <w:rPr>
          <w:rFonts w:eastAsia="Arial"/>
          <w:w w:val="103"/>
          <w:sz w:val="22"/>
          <w:szCs w:val="22"/>
        </w:rPr>
        <w:t>), “Decolonizing the Japanese History of Modernity”</w:t>
      </w:r>
    </w:p>
    <w:p w14:paraId="0893C65F" w14:textId="617E23B6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Regine Johnson (Harvard), “Edo Literature: Playing with (a) Difference”</w:t>
      </w:r>
    </w:p>
    <w:p w14:paraId="282DD406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Nam-</w:t>
      </w:r>
      <w:proofErr w:type="spellStart"/>
      <w:r w:rsidRPr="00FE2E05">
        <w:rPr>
          <w:rFonts w:eastAsia="Arial"/>
          <w:w w:val="103"/>
          <w:sz w:val="22"/>
          <w:szCs w:val="22"/>
        </w:rPr>
        <w:t>lin</w:t>
      </w:r>
      <w:proofErr w:type="spellEnd"/>
      <w:r w:rsidRPr="00FE2E05">
        <w:rPr>
          <w:rFonts w:eastAsia="Arial"/>
          <w:w w:val="103"/>
          <w:sz w:val="22"/>
          <w:szCs w:val="22"/>
        </w:rPr>
        <w:t xml:space="preserve"> Hur (RIJS Postdoctoral Fellow), “Forgotten Buddhist Culture of </w:t>
      </w:r>
      <w:proofErr w:type="spellStart"/>
      <w:r w:rsidRPr="00FE2E05">
        <w:rPr>
          <w:rFonts w:eastAsia="Arial"/>
          <w:w w:val="103"/>
          <w:sz w:val="22"/>
          <w:szCs w:val="22"/>
        </w:rPr>
        <w:t>Sensoji</w:t>
      </w:r>
      <w:proofErr w:type="spellEnd"/>
      <w:r w:rsidRPr="00FE2E05">
        <w:rPr>
          <w:rFonts w:eastAsia="Arial"/>
          <w:w w:val="103"/>
          <w:sz w:val="22"/>
          <w:szCs w:val="22"/>
        </w:rPr>
        <w:t xml:space="preserve"> in the Late Edo Period”</w:t>
      </w:r>
    </w:p>
    <w:p w14:paraId="012BB5C9" w14:textId="16E16F79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Karl Friday (Georgia), “Emasculated Warriors: Historical Revisionism and the Early Samurai”</w:t>
      </w:r>
    </w:p>
    <w:p w14:paraId="04E99E10" w14:textId="0EA97B0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Donald Keene (Columbia</w:t>
      </w:r>
      <w:r w:rsidR="00151C12">
        <w:rPr>
          <w:rFonts w:eastAsia="Arial"/>
          <w:w w:val="103"/>
          <w:sz w:val="22"/>
          <w:szCs w:val="22"/>
        </w:rPr>
        <w:t>, Emeritus</w:t>
      </w:r>
      <w:r w:rsidRPr="00FE2E05">
        <w:rPr>
          <w:rFonts w:eastAsia="Arial"/>
          <w:w w:val="103"/>
          <w:sz w:val="22"/>
          <w:szCs w:val="22"/>
        </w:rPr>
        <w:t>), “Japanese Writers in the West: Impressions Recorded in Meiji Diaries”</w:t>
      </w:r>
    </w:p>
    <w:p w14:paraId="11618E94" w14:textId="7CCA0D51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Helen Hardacre (Harvard), “The Maruzen Meiji Microfilm Collection Holdings on Religion: New Directions for Research”</w:t>
      </w:r>
    </w:p>
    <w:p w14:paraId="66A77CAB" w14:textId="5282BE44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Hiroshi Unoura (Kitasato), “Samurai Darwinism: Reception and Development of Social Darwinism in Early Modern Japan”</w:t>
      </w:r>
    </w:p>
    <w:p w14:paraId="42668FD5" w14:textId="05A2D2EF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 xml:space="preserve">Miyeko Murase (Columbia), “The Scrolls of </w:t>
      </w:r>
      <w:proofErr w:type="spellStart"/>
      <w:r w:rsidRPr="00FE2E05">
        <w:rPr>
          <w:rFonts w:eastAsia="Arial"/>
          <w:w w:val="103"/>
          <w:sz w:val="22"/>
          <w:szCs w:val="22"/>
        </w:rPr>
        <w:t>Taiheiki</w:t>
      </w:r>
      <w:proofErr w:type="spellEnd"/>
      <w:r w:rsidRPr="00FE2E05">
        <w:rPr>
          <w:rFonts w:eastAsia="Arial"/>
          <w:w w:val="103"/>
          <w:sz w:val="22"/>
          <w:szCs w:val="22"/>
        </w:rPr>
        <w:t>: The Chronicle of South-North Dynasties”</w:t>
      </w:r>
    </w:p>
    <w:p w14:paraId="73A8B704" w14:textId="6F936BFE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Frank Upham (</w:t>
      </w:r>
      <w:r w:rsidR="00151C12">
        <w:rPr>
          <w:rFonts w:eastAsia="Arial"/>
          <w:w w:val="103"/>
          <w:sz w:val="22"/>
          <w:szCs w:val="22"/>
        </w:rPr>
        <w:t>BC</w:t>
      </w:r>
      <w:r w:rsidRPr="00FE2E05">
        <w:rPr>
          <w:rFonts w:eastAsia="Arial"/>
          <w:w w:val="103"/>
          <w:sz w:val="22"/>
          <w:szCs w:val="22"/>
        </w:rPr>
        <w:t xml:space="preserve"> Law School), “Regulation and Democracy in Japan, France, and the United States</w:t>
      </w:r>
    </w:p>
    <w:p w14:paraId="2A821016" w14:textId="39004A32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Arthur Stockwin (Oxford), “Japan’s First Woman Party Leader: The Rise and Fall of Takako Doi”</w:t>
      </w:r>
    </w:p>
    <w:p w14:paraId="5AAFEABE" w14:textId="1D9694E2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Norma Field (Chicago), “‘Porco Rosso,’ Utopian Hero of the Japanese Nineties”</w:t>
      </w:r>
    </w:p>
    <w:p w14:paraId="29CD5131" w14:textId="0F1B18E4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Masaru Sekine (</w:t>
      </w:r>
      <w:proofErr w:type="spellStart"/>
      <w:r w:rsidRPr="00FE2E05">
        <w:rPr>
          <w:rFonts w:eastAsia="Arial"/>
          <w:w w:val="103"/>
          <w:sz w:val="22"/>
          <w:szCs w:val="22"/>
        </w:rPr>
        <w:t>Waseda</w:t>
      </w:r>
      <w:proofErr w:type="spellEnd"/>
      <w:r w:rsidRPr="00FE2E05">
        <w:rPr>
          <w:rFonts w:eastAsia="Arial"/>
          <w:w w:val="103"/>
          <w:sz w:val="22"/>
          <w:szCs w:val="22"/>
        </w:rPr>
        <w:t>), “Yeats and the Noh”</w:t>
      </w:r>
    </w:p>
    <w:p w14:paraId="44B09A4B" w14:textId="085A6681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 xml:space="preserve">Masaharu Imai (Ibaraki), “Religious Differences Within </w:t>
      </w:r>
      <w:proofErr w:type="spellStart"/>
      <w:r w:rsidRPr="00FE2E05">
        <w:rPr>
          <w:rFonts w:eastAsia="Arial"/>
          <w:w w:val="103"/>
          <w:sz w:val="22"/>
          <w:szCs w:val="22"/>
        </w:rPr>
        <w:t>Shinran’s</w:t>
      </w:r>
      <w:proofErr w:type="spellEnd"/>
      <w:r w:rsidRPr="00FE2E05">
        <w:rPr>
          <w:rFonts w:eastAsia="Arial"/>
          <w:w w:val="103"/>
          <w:sz w:val="22"/>
          <w:szCs w:val="22"/>
        </w:rPr>
        <w:t xml:space="preserve"> Family: Toward a Reappraisal of Medieval Japanese Buddhism” (in Japanese)</w:t>
      </w:r>
    </w:p>
    <w:p w14:paraId="461C12C0" w14:textId="7A72274B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Tingjiang</w:t>
      </w:r>
      <w:proofErr w:type="spellEnd"/>
      <w:r w:rsidRPr="00FE2E05">
        <w:rPr>
          <w:rFonts w:eastAsia="Arial"/>
          <w:w w:val="103"/>
          <w:sz w:val="22"/>
          <w:szCs w:val="22"/>
        </w:rPr>
        <w:t xml:space="preserve"> Li (Asia), “The Japanese Business Community During the Sino-Japanese War, 1894-1895”</w:t>
      </w:r>
    </w:p>
    <w:p w14:paraId="3E0831FB" w14:textId="293F3F75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Christine Guth (Princeton), “Nanga: Art and Politics in the Early Meiji Era”</w:t>
      </w:r>
    </w:p>
    <w:p w14:paraId="5B72490B" w14:textId="77777777" w:rsidR="00DC2C30" w:rsidRDefault="00DC2C30" w:rsidP="00DC2C30">
      <w:pPr>
        <w:ind w:right="20"/>
        <w:rPr>
          <w:sz w:val="22"/>
          <w:szCs w:val="22"/>
        </w:rPr>
      </w:pPr>
      <w:r w:rsidRPr="00FE2E05">
        <w:rPr>
          <w:sz w:val="22"/>
          <w:szCs w:val="22"/>
        </w:rPr>
        <w:br w:type="page"/>
      </w:r>
    </w:p>
    <w:p w14:paraId="4A690330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1991-1992</w:t>
      </w:r>
    </w:p>
    <w:p w14:paraId="39AC1A43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</w:p>
    <w:p w14:paraId="1A783D4E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Edward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Fowler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Irvine),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“San’ya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Everything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You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Always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Wanted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Know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About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Day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Laborers</w:t>
      </w:r>
      <w:r w:rsidRPr="00FE2E05">
        <w:rPr>
          <w:rFonts w:eastAsia="Arial"/>
          <w:sz w:val="22"/>
          <w:szCs w:val="22"/>
        </w:rPr>
        <w:t xml:space="preserve"> </w:t>
      </w:r>
      <w:proofErr w:type="gramStart"/>
      <w:r w:rsidRPr="00FE2E05">
        <w:rPr>
          <w:rFonts w:eastAsia="Arial"/>
          <w:w w:val="103"/>
          <w:sz w:val="22"/>
          <w:szCs w:val="22"/>
        </w:rPr>
        <w:t>But</w:t>
      </w:r>
      <w:proofErr w:type="gram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Were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Thinking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Number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Ask”</w:t>
      </w:r>
    </w:p>
    <w:p w14:paraId="11D49F52" w14:textId="36F8E5A6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Sumie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Jones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(Indiana</w:t>
      </w:r>
      <w:r w:rsidR="00231413">
        <w:rPr>
          <w:rFonts w:eastAsia="Arial"/>
          <w:w w:val="103"/>
          <w:sz w:val="22"/>
          <w:szCs w:val="22"/>
        </w:rPr>
        <w:t>, Bloomington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Ghastly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Monstrous: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Reverse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Aesthetics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Edo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Culture”</w:t>
      </w:r>
    </w:p>
    <w:p w14:paraId="24F0D94B" w14:textId="5087D4CE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Winston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Davis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(Southwestern),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Fundamentalism”</w:t>
      </w:r>
    </w:p>
    <w:p w14:paraId="46CCD72E" w14:textId="3C014E0E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Karen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Wigen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(Duke),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“Economic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Spatial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Process),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Geography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Regional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Change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Southern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Alps,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1763-1921”</w:t>
      </w:r>
    </w:p>
    <w:p w14:paraId="3B67DDBF" w14:textId="0022396A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Gary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Ebersole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(Chicago),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Place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Early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1AB2C0A8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Galen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Amstutz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</w:t>
      </w:r>
      <w:proofErr w:type="spellStart"/>
      <w:r w:rsidRPr="00FE2E05">
        <w:rPr>
          <w:rFonts w:eastAsia="Arial"/>
          <w:w w:val="103"/>
          <w:sz w:val="22"/>
          <w:szCs w:val="22"/>
        </w:rPr>
        <w:t>Honganji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Buddhism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Hidden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Roots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Modernization”</w:t>
      </w:r>
    </w:p>
    <w:p w14:paraId="56959F75" w14:textId="20DAACC1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Ezra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Vogel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Order”</w:t>
      </w:r>
    </w:p>
    <w:p w14:paraId="45132EB5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De-min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“Same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Texts,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Different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Contexts),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Uses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K’ang-hsi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Emperor’s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Teachings,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1721-1943”</w:t>
      </w:r>
    </w:p>
    <w:p w14:paraId="0BF3C27A" w14:textId="4AE7274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Jeffrey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Broadbent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(Minnesota),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“Policy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Networks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Influence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Reputations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Japan, 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German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Labor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Domains”</w:t>
      </w:r>
    </w:p>
    <w:p w14:paraId="21788B4D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Ronald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Frank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“Equal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Superior: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Feudal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Administrative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Subordination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16th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Century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2884DFAB" w14:textId="5D486470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I.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McMullen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(Oxford),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Response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Genji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17th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Century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0C855CAB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William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Samonides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“Women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Patronage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History: 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Kita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Man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dokoro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(1548-1624)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Kodai-ji”</w:t>
      </w:r>
    </w:p>
    <w:p w14:paraId="7340D2C7" w14:textId="19C2EEAD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Brian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Woodall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Parliamentary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Elite: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Changing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Mix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Social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Attributes”</w:t>
      </w:r>
    </w:p>
    <w:p w14:paraId="18E30126" w14:textId="77777777" w:rsidR="00DC2C30" w:rsidRPr="00FE2E05" w:rsidRDefault="00DC2C30" w:rsidP="00DC2C30">
      <w:pPr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br w:type="page"/>
      </w:r>
    </w:p>
    <w:p w14:paraId="57AFD529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1990-1991</w:t>
      </w:r>
    </w:p>
    <w:p w14:paraId="0F91753E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5A4B7BDA" w14:textId="5C42CCDB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Christine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Guth</w:t>
      </w:r>
      <w:r w:rsidR="00CF3C3C">
        <w:rPr>
          <w:rFonts w:eastAsia="Arial"/>
          <w:w w:val="103"/>
          <w:sz w:val="22"/>
          <w:szCs w:val="22"/>
        </w:rPr>
        <w:t xml:space="preserve"> (</w:t>
      </w:r>
      <w:r w:rsidR="00080C9C">
        <w:rPr>
          <w:rFonts w:eastAsia="Arial"/>
          <w:w w:val="103"/>
          <w:sz w:val="22"/>
          <w:szCs w:val="22"/>
        </w:rPr>
        <w:t>C</w:t>
      </w:r>
      <w:r w:rsidR="00151C12">
        <w:rPr>
          <w:rFonts w:eastAsia="Arial"/>
          <w:w w:val="103"/>
          <w:sz w:val="22"/>
          <w:szCs w:val="22"/>
        </w:rPr>
        <w:t>urator</w:t>
      </w:r>
      <w:r w:rsidR="004C3822">
        <w:rPr>
          <w:rFonts w:eastAsia="Arial"/>
          <w:w w:val="103"/>
          <w:sz w:val="22"/>
          <w:szCs w:val="22"/>
        </w:rPr>
        <w:t xml:space="preserve"> and </w:t>
      </w:r>
      <w:r w:rsidR="00080C9C">
        <w:rPr>
          <w:rFonts w:eastAsia="Arial"/>
          <w:w w:val="103"/>
          <w:sz w:val="22"/>
          <w:szCs w:val="22"/>
        </w:rPr>
        <w:t>L</w:t>
      </w:r>
      <w:r w:rsidR="004C3822">
        <w:rPr>
          <w:rFonts w:eastAsia="Arial"/>
          <w:w w:val="103"/>
          <w:sz w:val="22"/>
          <w:szCs w:val="22"/>
        </w:rPr>
        <w:t>ecturer</w:t>
      </w:r>
      <w:r w:rsidR="00CF3C3C">
        <w:rPr>
          <w:rFonts w:eastAsia="Arial"/>
          <w:w w:val="103"/>
          <w:sz w:val="22"/>
          <w:szCs w:val="22"/>
        </w:rPr>
        <w:t>)</w:t>
      </w:r>
      <w:r w:rsidRPr="00FE2E05">
        <w:rPr>
          <w:rFonts w:eastAsia="Arial"/>
          <w:w w:val="103"/>
          <w:sz w:val="22"/>
          <w:szCs w:val="22"/>
        </w:rPr>
        <w:t>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“Buddhist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Collecting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Early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Reassessment”</w:t>
      </w:r>
    </w:p>
    <w:p w14:paraId="1CDB3A1B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Jennifer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Robertson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Diego),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Image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Androdyne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Female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Sexualities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Modern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2150E478" w14:textId="4E72D734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Melinda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Takeuchi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(Stanford),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“From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Model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Book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Sketch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Book: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Sinophiles,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Europhiles,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Explosion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Visual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Thinking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18th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Century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37598E16" w14:textId="5B1BA416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Peter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Bleed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(Nebraska),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“Prehistoric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Center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Misty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Isle?”</w:t>
      </w:r>
    </w:p>
    <w:p w14:paraId="01ACA834" w14:textId="63F8FB59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Thomas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Rimer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(Maryland),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“What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Taisho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Teach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Us?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Some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Cultural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Issues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Inter-War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57BD8DEF" w14:textId="37944D6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Harno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Shirane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(Columbia),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“Matsuo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Basho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Haikai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Poet”</w:t>
      </w:r>
    </w:p>
    <w:p w14:paraId="1DFAE8C3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Deborah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Milly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“Representing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Poor: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l950s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1960s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3DC050A4" w14:textId="678E2EE0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Joseph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Tobin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(Hawaii</w:t>
      </w:r>
      <w:r w:rsidR="0008781B">
        <w:rPr>
          <w:rFonts w:eastAsia="Arial"/>
          <w:w w:val="103"/>
          <w:sz w:val="22"/>
          <w:szCs w:val="22"/>
        </w:rPr>
        <w:t>, Manoa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Preschool’s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Pedagogy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Self-Hood”</w:t>
      </w:r>
    </w:p>
    <w:p w14:paraId="15E26837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Brian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Woodall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Irvine),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“Pork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Barrel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29C4C825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Thomas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Berger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(MIT),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“Reluctant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Allies: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Defense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West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Germany”</w:t>
      </w:r>
    </w:p>
    <w:p w14:paraId="7D3EF5D3" w14:textId="0C3C2966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Daniel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Unger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(Georgetown),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“Keidanren,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Keiretsu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Capitalism: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Transfers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Thailand”</w:t>
      </w:r>
    </w:p>
    <w:p w14:paraId="73699D4E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Edward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Pratt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“Tokugawa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Gono: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Community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Benefactors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Rapacious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Villains?”</w:t>
      </w:r>
    </w:p>
    <w:p w14:paraId="35C4AAB4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Charles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Inouye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‘Modern’ Anti-Modern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Izumi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Kyoka’s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‘Selling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Favors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Duck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Noodles’”</w:t>
      </w:r>
    </w:p>
    <w:p w14:paraId="54D58E7C" w14:textId="7F201114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William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Hauser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(Rochester),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Human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Condition: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Kobayashi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Masaki’s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Image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Second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Sino-Japanese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War”</w:t>
      </w:r>
    </w:p>
    <w:p w14:paraId="1FC815BF" w14:textId="43E67B92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Masao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Miyoshi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</w:t>
      </w:r>
      <w:r w:rsidR="0008781B">
        <w:rPr>
          <w:rFonts w:eastAsia="Arial"/>
          <w:w w:val="103"/>
          <w:sz w:val="22"/>
          <w:szCs w:val="22"/>
        </w:rPr>
        <w:t>C San Diego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“Bashing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Cultural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Criticism”</w:t>
      </w:r>
    </w:p>
    <w:p w14:paraId="59F70D09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Klaus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Vietze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“Information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Networks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Economy”</w:t>
      </w:r>
    </w:p>
    <w:p w14:paraId="75BC0B80" w14:textId="5AEB68EB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Elizabeth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Grotenhuis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08781B">
        <w:rPr>
          <w:rFonts w:eastAsia="Arial"/>
          <w:w w:val="103"/>
          <w:sz w:val="22"/>
          <w:szCs w:val="22"/>
        </w:rPr>
        <w:t>BU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White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Crossing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Two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Rivers: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Paintings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Gardens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illustrating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Buddhist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Parable”</w:t>
      </w:r>
    </w:p>
    <w:p w14:paraId="4A1229A8" w14:textId="4E5767C3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(Michigan),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Burden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Filiality: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Fathers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Soseki’s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‘</w:t>
      </w:r>
      <w:proofErr w:type="spellStart"/>
      <w:r w:rsidRPr="00FE2E05">
        <w:rPr>
          <w:rFonts w:eastAsia="Arial"/>
          <w:w w:val="103"/>
          <w:sz w:val="22"/>
          <w:szCs w:val="22"/>
        </w:rPr>
        <w:t>Gubijinso</w:t>
      </w:r>
      <w:proofErr w:type="spellEnd"/>
      <w:r w:rsidRPr="00FE2E05">
        <w:rPr>
          <w:rFonts w:eastAsia="Arial"/>
          <w:w w:val="103"/>
          <w:sz w:val="22"/>
          <w:szCs w:val="22"/>
        </w:rPr>
        <w:t>’”</w:t>
      </w:r>
    </w:p>
    <w:p w14:paraId="35D4EB1F" w14:textId="77777777" w:rsidR="00DC2C30" w:rsidRPr="00FE2E05" w:rsidRDefault="00DC2C30" w:rsidP="00DC2C30">
      <w:pPr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444CDCFA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1989-1990</w:t>
      </w:r>
    </w:p>
    <w:p w14:paraId="53C63F0E" w14:textId="77777777" w:rsidR="00DC2C30" w:rsidRPr="00FE2E05" w:rsidRDefault="00DC2C30" w:rsidP="00DC2C30">
      <w:pPr>
        <w:spacing w:after="120"/>
        <w:ind w:right="20"/>
        <w:rPr>
          <w:sz w:val="22"/>
          <w:szCs w:val="22"/>
        </w:rPr>
      </w:pPr>
    </w:p>
    <w:p w14:paraId="776DECED" w14:textId="4815A578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James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White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16745B">
        <w:rPr>
          <w:rFonts w:eastAsia="Arial"/>
          <w:w w:val="103"/>
          <w:sz w:val="22"/>
          <w:szCs w:val="22"/>
        </w:rPr>
        <w:t>UNC Chapel Hill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“State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Control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Socio-Political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Conflict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4F272F11" w14:textId="25455905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Wayne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Farris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(Tennessee),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Essential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Matter: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Evolution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Military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from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500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1300”</w:t>
      </w:r>
    </w:p>
    <w:p w14:paraId="2D457977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F.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Curtis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Miles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</w:t>
      </w:r>
      <w:proofErr w:type="spellStart"/>
      <w:r w:rsidRPr="00FE2E05">
        <w:rPr>
          <w:rFonts w:eastAsia="Arial"/>
          <w:w w:val="103"/>
          <w:sz w:val="22"/>
          <w:szCs w:val="22"/>
        </w:rPr>
        <w:t>Minoda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Muneki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Early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Showa: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Fascist,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Fanatic, Traditionalist?”</w:t>
      </w:r>
    </w:p>
    <w:p w14:paraId="5D519F59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Fred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Notehelfer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(UCLA),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“New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Discussions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Treaty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Life,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Francis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Hall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 xml:space="preserve">Journal” </w:t>
      </w:r>
    </w:p>
    <w:p w14:paraId="1F5B005C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Leonard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Schoppa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LDPs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Zuko: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Their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Education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Reform”</w:t>
      </w:r>
    </w:p>
    <w:p w14:paraId="012999E6" w14:textId="5D01C126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Nobuo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Tsuji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(Tokyo)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</w:t>
      </w:r>
      <w:proofErr w:type="spellStart"/>
      <w:r w:rsidRPr="00FE2E05">
        <w:rPr>
          <w:rFonts w:eastAsia="Arial"/>
          <w:w w:val="103"/>
          <w:sz w:val="22"/>
          <w:szCs w:val="22"/>
        </w:rPr>
        <w:t>Kazari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(Ornament):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Approach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Culture”</w:t>
      </w:r>
    </w:p>
    <w:p w14:paraId="3401C32E" w14:textId="0FD12531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Richard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Okada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(Princeton),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“Writing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‘Feminine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Hand’: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Representations,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Feminist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Other)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Questions”</w:t>
      </w:r>
    </w:p>
    <w:p w14:paraId="42A97F26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Herman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Ooms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(UCLA),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Tokugawa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Juridical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Field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Power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Law”</w:t>
      </w:r>
    </w:p>
    <w:p w14:paraId="7B7FA610" w14:textId="76093EFF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Ann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WaIthall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(Utah),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“Chaste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Wives/Unruly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Women: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Invisible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Presence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Peasant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Uprisings”</w:t>
      </w:r>
    </w:p>
    <w:p w14:paraId="6B12A075" w14:textId="35E13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Miles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Fletcher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16745B">
        <w:rPr>
          <w:rFonts w:eastAsia="Arial"/>
          <w:w w:val="103"/>
          <w:sz w:val="22"/>
          <w:szCs w:val="22"/>
        </w:rPr>
        <w:t>UNC Chapel Hill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“Forging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Industrial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Private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Sector: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Spinners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Association,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1882-1940”</w:t>
      </w:r>
    </w:p>
    <w:p w14:paraId="44A29107" w14:textId="35EBEAE0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Henry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Smith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(Columbia),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“Rethinking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Story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47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Ronin”</w:t>
      </w:r>
    </w:p>
    <w:p w14:paraId="2BA2A25F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John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Solt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</w:t>
      </w:r>
      <w:proofErr w:type="spellStart"/>
      <w:r w:rsidRPr="00FE2E05">
        <w:rPr>
          <w:rFonts w:eastAsia="Arial"/>
          <w:w w:val="103"/>
          <w:sz w:val="22"/>
          <w:szCs w:val="22"/>
        </w:rPr>
        <w:t>Kitasono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Katsue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Introduction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Literary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Surrealism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1925-1940”</w:t>
      </w:r>
    </w:p>
    <w:p w14:paraId="193BCE69" w14:textId="16F0CF7C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Yukiko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Hanawa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(Wellesley</w:t>
      </w:r>
      <w:r w:rsidRPr="00FE2E05">
        <w:rPr>
          <w:rFonts w:eastAsia="Arial"/>
          <w:sz w:val="22"/>
          <w:szCs w:val="22"/>
        </w:rPr>
        <w:t xml:space="preserve"> </w:t>
      </w:r>
      <w:r w:rsidR="00080C9C">
        <w:rPr>
          <w:rFonts w:eastAsia="Arial"/>
          <w:w w:val="103"/>
          <w:sz w:val="22"/>
          <w:szCs w:val="22"/>
        </w:rPr>
        <w:t>Coll.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“Voices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from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Periphery: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Imagining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Rural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Women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Modern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Trajectory”</w:t>
      </w:r>
    </w:p>
    <w:p w14:paraId="266A58F4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Suzanne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Culter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“Managing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Decline: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Study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Community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Impact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Policy”</w:t>
      </w:r>
    </w:p>
    <w:p w14:paraId="58E35511" w14:textId="77777777" w:rsidR="00DC2C30" w:rsidRPr="00FE2E05" w:rsidRDefault="00DC2C30" w:rsidP="00DC2C30">
      <w:pPr>
        <w:ind w:right="20"/>
        <w:rPr>
          <w:sz w:val="22"/>
          <w:szCs w:val="22"/>
        </w:rPr>
      </w:pPr>
      <w:r w:rsidRPr="00FE2E05">
        <w:rPr>
          <w:sz w:val="22"/>
          <w:szCs w:val="22"/>
        </w:rPr>
        <w:br w:type="page"/>
      </w:r>
    </w:p>
    <w:p w14:paraId="24435182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1988-1989</w:t>
      </w:r>
    </w:p>
    <w:p w14:paraId="459AA405" w14:textId="77777777" w:rsidR="00DC2C30" w:rsidRPr="00FE2E05" w:rsidRDefault="00DC2C30" w:rsidP="00DC2C30">
      <w:pPr>
        <w:spacing w:after="120"/>
        <w:ind w:right="20"/>
        <w:rPr>
          <w:sz w:val="22"/>
          <w:szCs w:val="22"/>
        </w:rPr>
      </w:pPr>
    </w:p>
    <w:p w14:paraId="58932BB5" w14:textId="1D7EA755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De-min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proofErr w:type="spellStart"/>
      <w:r w:rsidRPr="00FE2E05">
        <w:rPr>
          <w:rFonts w:eastAsia="Arial"/>
          <w:w w:val="103"/>
          <w:sz w:val="22"/>
          <w:szCs w:val="22"/>
        </w:rPr>
        <w:t>Fundan</w:t>
      </w:r>
      <w:proofErr w:type="spellEnd"/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“Current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Researeh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History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PRC”</w:t>
      </w:r>
    </w:p>
    <w:p w14:paraId="21009B11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William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LaFleur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(UCLA),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“Ironic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Exchange: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Watsuji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Tetsuro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Kawakami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Hajime”</w:t>
      </w:r>
    </w:p>
    <w:p w14:paraId="2F49ACA0" w14:textId="258FCF56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Peter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Nosco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</w:t>
      </w:r>
      <w:r w:rsidR="00E417E7">
        <w:rPr>
          <w:rFonts w:eastAsia="Arial"/>
          <w:w w:val="103"/>
          <w:sz w:val="22"/>
          <w:szCs w:val="22"/>
        </w:rPr>
        <w:t>SC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“Confucianism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Nativism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Tokugawa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38703A9C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Andrew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Goble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“Creating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Medieval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Alternatives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1330s”</w:t>
      </w:r>
    </w:p>
    <w:p w14:paraId="44854D43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Constantine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Vaporis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Edo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Satsuma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Sweet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Potato: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Travel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Tokugawa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48F1CDF8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Marilyn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Ivy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“‘Tradition’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Loss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Postmodern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7F7779A2" w14:textId="5613B8D0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Margaret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McKean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(Duke),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Wartime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Rationing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Economy: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Cheating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Versus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Cooperation 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Adversity”</w:t>
      </w:r>
    </w:p>
    <w:p w14:paraId="25823430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Millie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Creighton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Consciousness,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Non-Japanese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Entities: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Merchandising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Traditions”</w:t>
      </w:r>
    </w:p>
    <w:p w14:paraId="0F18E47D" w14:textId="4EE4405B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Martin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Collcutt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(Princeton),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Bodhi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Sattva,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Kannon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Restoration”</w:t>
      </w:r>
    </w:p>
    <w:p w14:paraId="49025B16" w14:textId="75E5AB75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Kathleen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Merken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(McGill),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Fiction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Furui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Yoshikichi”</w:t>
      </w:r>
    </w:p>
    <w:p w14:paraId="7A6D465C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Christena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Turner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Diego),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“Community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Conflict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Social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Action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Union”</w:t>
      </w:r>
    </w:p>
    <w:p w14:paraId="4D3142CA" w14:textId="06EF9C19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Esperanza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Ramirez-Christensen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(Michigan),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“Mind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Linking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Ten-Thousand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Things: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Shinkei</w:t>
      </w:r>
      <w:proofErr w:type="spellEnd"/>
      <w:r w:rsidRPr="00FE2E05">
        <w:rPr>
          <w:rFonts w:eastAsia="Arial"/>
          <w:w w:val="103"/>
          <w:sz w:val="22"/>
          <w:szCs w:val="22"/>
        </w:rPr>
        <w:t xml:space="preserve"> 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Renga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Poet”</w:t>
      </w:r>
    </w:p>
    <w:p w14:paraId="75DC1386" w14:textId="77777777" w:rsidR="00DC2C30" w:rsidRPr="00FE2E05" w:rsidRDefault="00DC2C30" w:rsidP="00DC2C30">
      <w:pPr>
        <w:ind w:right="20"/>
        <w:rPr>
          <w:sz w:val="22"/>
          <w:szCs w:val="22"/>
        </w:rPr>
      </w:pPr>
      <w:r w:rsidRPr="00FE2E05">
        <w:rPr>
          <w:sz w:val="22"/>
          <w:szCs w:val="22"/>
        </w:rPr>
        <w:br w:type="page"/>
      </w:r>
    </w:p>
    <w:p w14:paraId="16E5FB36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1987-1988</w:t>
      </w:r>
    </w:p>
    <w:p w14:paraId="0FE30017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1287320C" w14:textId="67767FE2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Michael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Birt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(Wellesley</w:t>
      </w:r>
      <w:r w:rsidRPr="00FE2E05">
        <w:rPr>
          <w:rFonts w:eastAsia="Arial"/>
          <w:sz w:val="22"/>
          <w:szCs w:val="22"/>
        </w:rPr>
        <w:t xml:space="preserve"> </w:t>
      </w:r>
      <w:r w:rsidR="000D33F6">
        <w:rPr>
          <w:rFonts w:eastAsia="Arial"/>
          <w:w w:val="103"/>
          <w:sz w:val="22"/>
          <w:szCs w:val="22"/>
        </w:rPr>
        <w:t>Coll.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16th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Century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Transformation”</w:t>
      </w:r>
    </w:p>
    <w:p w14:paraId="6797B8F8" w14:textId="5E227068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Janet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Walker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(Rutgers),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</w:t>
      </w:r>
      <w:proofErr w:type="spellStart"/>
      <w:r w:rsidRPr="00FE2E05">
        <w:rPr>
          <w:rFonts w:eastAsia="Arial"/>
          <w:w w:val="103"/>
          <w:sz w:val="22"/>
          <w:szCs w:val="22"/>
        </w:rPr>
        <w:t>Crosscultural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Poetics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Fiction: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Technique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Description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Character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Futabatei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Shimei’s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Ukigumo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(1889)”</w:t>
      </w:r>
    </w:p>
    <w:p w14:paraId="429FEE4A" w14:textId="1F799372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Samuel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Coleman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(North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Carolina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“Scientists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American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Occupation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Reshaping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Science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Technology”</w:t>
      </w:r>
    </w:p>
    <w:p w14:paraId="0C8571D1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Takashi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Fujitani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“From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Court-in-Motion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Motionless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Court: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Emperor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Making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Modem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Ritual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Topography”</w:t>
      </w:r>
    </w:p>
    <w:p w14:paraId="766C05BC" w14:textId="10FFB99D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Carolyn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Morley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(Wellesley</w:t>
      </w:r>
      <w:r w:rsidRPr="00FE2E05">
        <w:rPr>
          <w:rFonts w:eastAsia="Arial"/>
          <w:sz w:val="22"/>
          <w:szCs w:val="22"/>
        </w:rPr>
        <w:t xml:space="preserve"> </w:t>
      </w:r>
      <w:r w:rsidR="00FA421D">
        <w:rPr>
          <w:rFonts w:eastAsia="Arial"/>
          <w:w w:val="103"/>
          <w:sz w:val="22"/>
          <w:szCs w:val="22"/>
        </w:rPr>
        <w:t>Coll.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Dynamics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Audience-Actor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Relationship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Kyogen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Theater”</w:t>
      </w:r>
    </w:p>
    <w:p w14:paraId="292500F3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William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Johnston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“Saving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Bequests,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Residential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Choice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Elderly”</w:t>
      </w:r>
    </w:p>
    <w:p w14:paraId="0BA2234D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David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Groth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“Biting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Bullet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Train: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Negotiations,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Direct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Actions,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Court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Cases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Contemporary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6630FD37" w14:textId="5CFD5DB0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Edwin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McClellan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(Yale),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“Ogai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Soseki: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Two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Writers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Who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Their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Separate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Ways”</w:t>
      </w:r>
    </w:p>
    <w:p w14:paraId="006F0252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Marie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Anchordoguy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Market: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Computer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Industry”</w:t>
      </w:r>
    </w:p>
    <w:p w14:paraId="3DB8C760" w14:textId="01893ED5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Meera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Viswanathan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(Brown),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Translating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Kuki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Shuzo”</w:t>
      </w:r>
    </w:p>
    <w:p w14:paraId="74C58191" w14:textId="7E70E3DD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Samuel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Morse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(Amherst</w:t>
      </w:r>
      <w:r w:rsidRPr="00FE2E05">
        <w:rPr>
          <w:rFonts w:eastAsia="Arial"/>
          <w:sz w:val="22"/>
          <w:szCs w:val="22"/>
        </w:rPr>
        <w:t xml:space="preserve"> </w:t>
      </w:r>
      <w:r w:rsidR="000D33F6">
        <w:rPr>
          <w:rFonts w:eastAsia="Arial"/>
          <w:w w:val="103"/>
          <w:sz w:val="22"/>
          <w:szCs w:val="22"/>
        </w:rPr>
        <w:t>Coll.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</w:t>
      </w:r>
      <w:proofErr w:type="spellStart"/>
      <w:r w:rsidRPr="00FE2E05">
        <w:rPr>
          <w:rFonts w:eastAsia="Arial"/>
          <w:w w:val="103"/>
          <w:sz w:val="22"/>
          <w:szCs w:val="22"/>
        </w:rPr>
        <w:t>Jocho’s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Amida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Byodo</w:t>
      </w:r>
      <w:proofErr w:type="spellEnd"/>
      <w:r w:rsidRPr="00FE2E05">
        <w:rPr>
          <w:rFonts w:eastAsia="Arial"/>
          <w:w w:val="103"/>
          <w:sz w:val="22"/>
          <w:szCs w:val="22"/>
        </w:rPr>
        <w:t>-in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Cultural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Legitimization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Heian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58089F38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Van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Gessel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Berkeley),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‘Medium’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Fiction: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Narrative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Strategies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Enchi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Fumiko’s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Nakamiko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Monogatari”</w:t>
      </w:r>
    </w:p>
    <w:p w14:paraId="5DD117CF" w14:textId="77777777" w:rsidR="00DC2C30" w:rsidRPr="00FE2E05" w:rsidRDefault="00DC2C30" w:rsidP="00DC2C30">
      <w:pPr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398B52B1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1986-1987</w:t>
      </w:r>
    </w:p>
    <w:p w14:paraId="30F018C2" w14:textId="77777777" w:rsidR="00DC2C30" w:rsidRPr="00FE2E05" w:rsidRDefault="00DC2C30" w:rsidP="00DC2C30">
      <w:pPr>
        <w:spacing w:after="120"/>
        <w:ind w:right="20"/>
        <w:rPr>
          <w:sz w:val="22"/>
          <w:szCs w:val="22"/>
        </w:rPr>
      </w:pPr>
    </w:p>
    <w:p w14:paraId="05F296C2" w14:textId="27C5822D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Ronald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Toby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(Illinois</w:t>
      </w:r>
      <w:r w:rsidR="005778E8">
        <w:rPr>
          <w:rFonts w:eastAsia="Arial"/>
          <w:sz w:val="22"/>
          <w:szCs w:val="22"/>
        </w:rPr>
        <w:t xml:space="preserve">, </w:t>
      </w:r>
      <w:r>
        <w:rPr>
          <w:rFonts w:eastAsia="Arial"/>
          <w:w w:val="103"/>
          <w:sz w:val="22"/>
          <w:szCs w:val="22"/>
        </w:rPr>
        <w:t>Urbana-Champaign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“Carnival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Aliens: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Korean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Embassies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Edo-Period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Popular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Culture”</w:t>
      </w:r>
    </w:p>
    <w:p w14:paraId="468E4081" w14:textId="6098A6B5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Germaine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Hoston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(Johns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Hopkins),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“Ideology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Contemporary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Marxism”</w:t>
      </w:r>
    </w:p>
    <w:p w14:paraId="5A4D7F43" w14:textId="51988EE8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Dallas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Finn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Architecture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Looking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At?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Examination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Western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Style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Building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1868-1912”</w:t>
      </w:r>
    </w:p>
    <w:p w14:paraId="6A18047B" w14:textId="711B3ED2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Steven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“Politicians,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Voters,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Electoral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Outcomes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1947-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1955”</w:t>
      </w:r>
    </w:p>
    <w:p w14:paraId="3670C60A" w14:textId="22E29439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David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Pollack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(Rochester),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Orientalist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Deconstructed: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Roland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Barthe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Empire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Signs”</w:t>
      </w:r>
    </w:p>
    <w:p w14:paraId="1F6A41EE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Bruce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Darling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Descent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Paradise: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Pure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Beliefs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Medieval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4A700833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Laura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Hein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“Rebuilding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Energy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Industries: Problems,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Compromises,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Resolutions”</w:t>
      </w:r>
    </w:p>
    <w:p w14:paraId="46F763F8" w14:textId="2172B10B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Paul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Watt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(Columbia),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“Rediscovering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True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Dharma: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Buddhisms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Suzuki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Shosan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(1579-1655)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Jiun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Sonja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(1718-1804)”</w:t>
      </w:r>
    </w:p>
    <w:p w14:paraId="1BC2F9F6" w14:textId="143B836F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Brett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(Cornell),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“Haniya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Yutaka: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Tenko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Prison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House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Language”</w:t>
      </w:r>
    </w:p>
    <w:p w14:paraId="21FC162E" w14:textId="117F3B1A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Frank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Hoff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(Toronto),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“Perspectives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Folk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Performing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5EEBA4F2" w14:textId="1A9CFB7F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James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McClain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(Brown),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“Why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People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Over: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Kaga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Domain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Eve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Restoration”</w:t>
      </w:r>
    </w:p>
    <w:p w14:paraId="1123C7A3" w14:textId="77777777" w:rsidR="00DC2C30" w:rsidRPr="00FE2E05" w:rsidRDefault="00DC2C30" w:rsidP="00DC2C30">
      <w:pPr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24AE6506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1985-1986</w:t>
      </w:r>
    </w:p>
    <w:p w14:paraId="5166627B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5FDCF793" w14:textId="0C07E454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Robert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Borgen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(Hawaii</w:t>
      </w:r>
      <w:r w:rsidR="00ED28B1">
        <w:rPr>
          <w:rFonts w:eastAsia="Arial"/>
          <w:sz w:val="22"/>
          <w:szCs w:val="22"/>
        </w:rPr>
        <w:t xml:space="preserve">, </w:t>
      </w:r>
      <w:r w:rsidRPr="00FE2E05">
        <w:rPr>
          <w:rFonts w:eastAsia="Arial"/>
          <w:w w:val="103"/>
          <w:sz w:val="22"/>
          <w:szCs w:val="22"/>
        </w:rPr>
        <w:t>Manoa),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“Images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Heian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Court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Reflected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Sugawara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Michizane</w:t>
      </w:r>
      <w:proofErr w:type="spellEnd"/>
      <w:r w:rsidRPr="00FE2E05">
        <w:rPr>
          <w:rFonts w:eastAsia="Arial"/>
          <w:w w:val="103"/>
          <w:sz w:val="22"/>
          <w:szCs w:val="22"/>
        </w:rPr>
        <w:t>”</w:t>
      </w:r>
    </w:p>
    <w:p w14:paraId="3B12BC03" w14:textId="30F17654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William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Kelly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(Yale),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“Between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Rationality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Nostalgia: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Making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Middle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Class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 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Rice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Plain”</w:t>
      </w:r>
    </w:p>
    <w:p w14:paraId="58C3915C" w14:textId="4F6D7C4D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David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Plath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(Illinoi</w:t>
      </w:r>
      <w:r w:rsidR="00ED28B1">
        <w:rPr>
          <w:rFonts w:eastAsia="Arial"/>
          <w:w w:val="103"/>
          <w:sz w:val="22"/>
          <w:szCs w:val="22"/>
        </w:rPr>
        <w:t>s, Urbana-Champaign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“Their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Eyes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Different: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Lifeways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Shima”</w:t>
      </w:r>
    </w:p>
    <w:p w14:paraId="61AC6131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Joel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Cohn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“Comedy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Modern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Fiction: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Where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Why?”</w:t>
      </w:r>
    </w:p>
    <w:p w14:paraId="2D198EC9" w14:textId="124ED9A4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Peter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Nosco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(St.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John’s),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</w:t>
      </w:r>
      <w:proofErr w:type="spellStart"/>
      <w:r w:rsidRPr="00FE2E05">
        <w:rPr>
          <w:rFonts w:eastAsia="Arial"/>
          <w:w w:val="103"/>
          <w:sz w:val="22"/>
          <w:szCs w:val="22"/>
        </w:rPr>
        <w:t>Manyoshu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Studies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Tokugawa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1600-1868”</w:t>
      </w:r>
    </w:p>
    <w:p w14:paraId="488783C5" w14:textId="39C372CC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Herbert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Bix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(Hosei),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“Class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Struggle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Historical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Change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1590-1884”</w:t>
      </w:r>
    </w:p>
    <w:p w14:paraId="11D6F2BD" w14:textId="61165E5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Steve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Rabson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(Brown),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“Righteous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Cause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Tragic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Folly: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Changing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Perspectives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Poetry”</w:t>
      </w:r>
    </w:p>
    <w:p w14:paraId="7E2AEBC9" w14:textId="7566D65C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Jackson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Bailey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(Earlham</w:t>
      </w:r>
      <w:r w:rsidRPr="00FE2E05">
        <w:rPr>
          <w:rFonts w:eastAsia="Arial"/>
          <w:sz w:val="22"/>
          <w:szCs w:val="22"/>
        </w:rPr>
        <w:t xml:space="preserve"> </w:t>
      </w:r>
      <w:r w:rsidR="000D33F6">
        <w:rPr>
          <w:rFonts w:eastAsia="Arial"/>
          <w:w w:val="103"/>
          <w:sz w:val="22"/>
          <w:szCs w:val="22"/>
        </w:rPr>
        <w:t>Coll.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“Ordinary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People,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Extraordinary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Lives: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 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Tohoku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Village,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1955-1980”</w:t>
      </w:r>
    </w:p>
    <w:p w14:paraId="4FA487E3" w14:textId="711E9104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Conrad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Totman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(Yale),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“Heavy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Transactions: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Lumber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Provisioning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Tokugawa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75FDF1B1" w14:textId="5A643C28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Richard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Rubinger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(Columbia),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“What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Numbers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Don’t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Tell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Literacy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Century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2A2E1886" w14:textId="1BE08DF4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Robert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Danly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(Michigan),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Fiction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Ihara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Saikaku”</w:t>
      </w:r>
    </w:p>
    <w:p w14:paraId="456FA505" w14:textId="46B7781F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Gary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Allinson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(Virginia),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Leadership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Community: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Patterns 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Recruitment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Influence,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1917-1986”</w:t>
      </w:r>
    </w:p>
    <w:p w14:paraId="671A9093" w14:textId="6666E833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Andrew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Barshay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(Wesleyan),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Dual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Senses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‘Public’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Modern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0129367E" w14:textId="77777777" w:rsidR="00DC2C30" w:rsidRPr="00FE2E05" w:rsidRDefault="00DC2C30" w:rsidP="00DC2C30">
      <w:pPr>
        <w:ind w:right="20"/>
        <w:rPr>
          <w:sz w:val="22"/>
          <w:szCs w:val="22"/>
        </w:rPr>
      </w:pPr>
      <w:r w:rsidRPr="00FE2E05">
        <w:rPr>
          <w:sz w:val="22"/>
          <w:szCs w:val="22"/>
        </w:rPr>
        <w:br w:type="page"/>
      </w:r>
    </w:p>
    <w:p w14:paraId="251C2025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1984-1985</w:t>
      </w:r>
    </w:p>
    <w:p w14:paraId="4309F0E7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6F6B9B81" w14:textId="7B5B1560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David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Groth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(Colby</w:t>
      </w:r>
      <w:r w:rsidRPr="00FE2E05">
        <w:rPr>
          <w:rFonts w:eastAsia="Arial"/>
          <w:sz w:val="22"/>
          <w:szCs w:val="22"/>
        </w:rPr>
        <w:t xml:space="preserve"> </w:t>
      </w:r>
      <w:r w:rsidR="000D33F6">
        <w:rPr>
          <w:rFonts w:eastAsia="Arial"/>
          <w:w w:val="103"/>
          <w:sz w:val="22"/>
          <w:szCs w:val="22"/>
        </w:rPr>
        <w:t>Coll.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“Bite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Bullet: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Anti-Shinkansen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Movement”</w:t>
      </w:r>
    </w:p>
    <w:p w14:paraId="0E399442" w14:textId="717A298C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Catharina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Blomberg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Religious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Beliefs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Samurai”</w:t>
      </w:r>
    </w:p>
    <w:p w14:paraId="51F96D22" w14:textId="745B7DF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Susan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Pharr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(Wisconsin</w:t>
      </w:r>
      <w:r w:rsidR="000C1349">
        <w:rPr>
          <w:rFonts w:eastAsia="Arial"/>
          <w:sz w:val="22"/>
          <w:szCs w:val="22"/>
        </w:rPr>
        <w:t>-</w:t>
      </w:r>
      <w:r w:rsidRPr="00FE2E05">
        <w:rPr>
          <w:rFonts w:eastAsia="Arial"/>
          <w:w w:val="103"/>
          <w:sz w:val="22"/>
          <w:szCs w:val="22"/>
        </w:rPr>
        <w:t>Madison),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“Status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68DCA44A" w14:textId="79E6956E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Thomas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Rohlen</w:t>
      </w:r>
      <w:r w:rsidR="00E931BF">
        <w:rPr>
          <w:rFonts w:eastAsia="Arial"/>
          <w:w w:val="103"/>
          <w:sz w:val="22"/>
          <w:szCs w:val="22"/>
        </w:rPr>
        <w:t xml:space="preserve"> (</w:t>
      </w:r>
      <w:r w:rsidR="00C62B53">
        <w:rPr>
          <w:rFonts w:eastAsia="Arial"/>
          <w:w w:val="103"/>
          <w:sz w:val="22"/>
          <w:szCs w:val="22"/>
        </w:rPr>
        <w:t>Stanford</w:t>
      </w:r>
      <w:r w:rsidR="00E931BF">
        <w:rPr>
          <w:rFonts w:eastAsia="Arial"/>
          <w:w w:val="103"/>
          <w:sz w:val="22"/>
          <w:szCs w:val="22"/>
        </w:rPr>
        <w:t>)</w:t>
      </w:r>
      <w:r w:rsidRPr="00FE2E05">
        <w:rPr>
          <w:rFonts w:eastAsia="Arial"/>
          <w:w w:val="103"/>
          <w:sz w:val="22"/>
          <w:szCs w:val="22"/>
        </w:rPr>
        <w:t>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“Small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Scale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Family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Economy”</w:t>
      </w:r>
    </w:p>
    <w:p w14:paraId="73979D25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Kenneth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Kraft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“Pointing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Moon: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Zen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Masters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Talk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about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Ineffable”</w:t>
      </w:r>
    </w:p>
    <w:p w14:paraId="1A7494B9" w14:textId="5C411725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Minor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Rogers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(Washington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&amp;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Lee),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</w:t>
      </w:r>
      <w:proofErr w:type="spellStart"/>
      <w:r w:rsidRPr="00FE2E05">
        <w:rPr>
          <w:rFonts w:eastAsia="Arial"/>
          <w:w w:val="103"/>
          <w:sz w:val="22"/>
          <w:szCs w:val="22"/>
        </w:rPr>
        <w:t>Rennyo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Shonin: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Restorer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Jodo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Shinshu”</w:t>
      </w:r>
    </w:p>
    <w:p w14:paraId="057A2F7D" w14:textId="77777777" w:rsidR="00DC2C30" w:rsidRPr="00FE2E05" w:rsidRDefault="00DC2C30" w:rsidP="00DC2C30">
      <w:pPr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sz w:val="22"/>
          <w:szCs w:val="22"/>
        </w:rPr>
        <w:br w:type="page"/>
      </w:r>
    </w:p>
    <w:p w14:paraId="3B7C7D51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1983-84</w:t>
      </w:r>
    </w:p>
    <w:p w14:paraId="31E05B07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0710E3C7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Bob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Tadashi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Wakabayashi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“Fukuzawa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Yukichi: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Equality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Enlightenment”</w:t>
      </w:r>
    </w:p>
    <w:p w14:paraId="2DFF00AB" w14:textId="10F5AAB2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Laura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Kaufman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(Manhattanville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Col</w:t>
      </w:r>
      <w:r w:rsidR="002E0EFC">
        <w:rPr>
          <w:rFonts w:eastAsia="Arial"/>
          <w:w w:val="103"/>
          <w:sz w:val="22"/>
          <w:szCs w:val="22"/>
        </w:rPr>
        <w:t>l.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“Poems,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Places,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Sacred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Meaning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Illustrated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Biography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Ippen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Man”</w:t>
      </w:r>
    </w:p>
    <w:p w14:paraId="2AC95C84" w14:textId="76B2FE06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Robert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Smith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(Cornell),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“Family,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Farm,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Factory: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Rural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Women”</w:t>
      </w:r>
    </w:p>
    <w:p w14:paraId="09EEF6DE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Sharon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Traweek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(MIT),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“Five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Images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Future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Physics: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Ethnography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Science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Institutes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2F815DFE" w14:textId="3BA23ACB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Matthews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M.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Hamabata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(Yale),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“Love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Society: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Women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Large-Scale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Family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Enterprise”</w:t>
      </w:r>
    </w:p>
    <w:p w14:paraId="10FFADB9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Sally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Hastings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“Prewar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Neighborhood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Associations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Tokyo”</w:t>
      </w:r>
    </w:p>
    <w:p w14:paraId="3BB83A85" w14:textId="59B64633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John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Morris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(Tohoku),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“Was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Tokugawa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proofErr w:type="gramStart"/>
      <w:r w:rsidRPr="00FE2E05">
        <w:rPr>
          <w:rFonts w:eastAsia="Arial"/>
          <w:w w:val="103"/>
          <w:sz w:val="22"/>
          <w:szCs w:val="22"/>
        </w:rPr>
        <w:t>Feudal?:</w:t>
      </w:r>
      <w:proofErr w:type="gram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Nature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Fiefs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 Sendai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Domain”</w:t>
      </w:r>
    </w:p>
    <w:p w14:paraId="25A9CF84" w14:textId="40B0052B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David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Apter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(Yale),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Social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Protest: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Study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Sanrizuka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Anti-Airport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Movement”</w:t>
      </w:r>
    </w:p>
    <w:p w14:paraId="7E8AD490" w14:textId="0CD9DA4A" w:rsidR="00DC2C30" w:rsidRPr="004D6F60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Harold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Bolitho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“Yet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Another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Bakumatsu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Intellectual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Action”</w:t>
      </w:r>
    </w:p>
    <w:p w14:paraId="2F09A1CF" w14:textId="77777777" w:rsidR="00DC2C30" w:rsidRPr="00FE2E05" w:rsidRDefault="00DC2C30" w:rsidP="00DC2C30">
      <w:pPr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1F9141AA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1982-1983</w:t>
      </w:r>
    </w:p>
    <w:p w14:paraId="2290EAD4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2C8D9937" w14:textId="68F26E20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Yasumasa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Hirasawa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“Burakumin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Education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Teaching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Minority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Community”</w:t>
      </w:r>
    </w:p>
    <w:p w14:paraId="4F3B906C" w14:textId="06E3B2FA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Sheldon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Garon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(Princeton),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Anything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Under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Rising</w:t>
      </w:r>
      <w:r w:rsidRPr="00FE2E05">
        <w:rPr>
          <w:rFonts w:eastAsia="Arial"/>
          <w:sz w:val="22"/>
          <w:szCs w:val="22"/>
        </w:rPr>
        <w:t xml:space="preserve"> </w:t>
      </w:r>
      <w:proofErr w:type="gramStart"/>
      <w:r w:rsidRPr="00FE2E05">
        <w:rPr>
          <w:rFonts w:eastAsia="Arial"/>
          <w:w w:val="103"/>
          <w:sz w:val="22"/>
          <w:szCs w:val="22"/>
        </w:rPr>
        <w:t>Sun?:</w:t>
      </w:r>
      <w:proofErr w:type="gram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Western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Models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Labor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Interwar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Era”</w:t>
      </w:r>
    </w:p>
    <w:p w14:paraId="3B2056FA" w14:textId="76108A08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Eleanor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Westney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0C1349" w:rsidRPr="00FE2E05">
        <w:rPr>
          <w:rFonts w:eastAsia="Arial"/>
          <w:w w:val="103"/>
          <w:sz w:val="22"/>
          <w:szCs w:val="22"/>
        </w:rPr>
        <w:t>MIT</w:t>
      </w:r>
      <w:r w:rsidR="000C1349" w:rsidRPr="00FE2E05">
        <w:rPr>
          <w:rFonts w:eastAsia="Arial"/>
          <w:w w:val="103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Sloan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School</w:t>
      </w:r>
      <w:r>
        <w:rPr>
          <w:rFonts w:eastAsia="Arial"/>
          <w:w w:val="103"/>
          <w:sz w:val="22"/>
          <w:szCs w:val="22"/>
        </w:rPr>
        <w:t xml:space="preserve"> of Management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“Organizational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62B58332" w14:textId="68774E7D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Ikuko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Atsumi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“From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‘Lib’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Feminism: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Women’s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Movement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1970”</w:t>
      </w:r>
    </w:p>
    <w:p w14:paraId="6876EEDA" w14:textId="632B2C3E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Carol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Gluck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(Columbia),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Making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Ideology”</w:t>
      </w:r>
    </w:p>
    <w:p w14:paraId="35B60B4B" w14:textId="058913D4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Atsuko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Hirai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Concept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Individualism: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History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Idea”</w:t>
      </w:r>
    </w:p>
    <w:p w14:paraId="23DC1DE1" w14:textId="05EF113C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Roger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Bowen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(Colby</w:t>
      </w:r>
      <w:r w:rsidR="000C1349">
        <w:rPr>
          <w:rFonts w:eastAsia="Arial"/>
          <w:w w:val="103"/>
          <w:sz w:val="22"/>
          <w:szCs w:val="22"/>
        </w:rPr>
        <w:t xml:space="preserve"> </w:t>
      </w:r>
      <w:r w:rsidR="005E3EAC">
        <w:rPr>
          <w:rFonts w:eastAsia="Arial"/>
          <w:w w:val="103"/>
          <w:sz w:val="22"/>
          <w:szCs w:val="22"/>
        </w:rPr>
        <w:t>Coll.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“E.H.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Norman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F.B.I”</w:t>
      </w:r>
    </w:p>
    <w:p w14:paraId="4E730E37" w14:textId="27B1446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Donald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Roden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(Rutgers),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“Manliness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Historical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Problem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Modern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2EF526C7" w14:textId="27E2BA35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Victor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Koschmann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(Cornell),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“Marxism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Early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0DDD6F1F" w14:textId="2FC72228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Shinichi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Kataoka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(Rikkyo),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Army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Growth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Party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Prewar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02FCAF0A" w14:textId="5294C0E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Mark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Peattie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0C1349">
        <w:rPr>
          <w:rFonts w:eastAsia="Arial"/>
          <w:w w:val="103"/>
          <w:sz w:val="22"/>
          <w:szCs w:val="22"/>
        </w:rPr>
        <w:t>UMass</w:t>
      </w:r>
      <w:r w:rsidR="0033534D">
        <w:rPr>
          <w:rFonts w:eastAsia="Arial"/>
          <w:w w:val="103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Boston),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“Asian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Empire: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Ambiguities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Colonialism”</w:t>
      </w:r>
    </w:p>
    <w:p w14:paraId="32D3BDA5" w14:textId="6201454B" w:rsidR="00DC2C30" w:rsidRPr="004D6F60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Takehiko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Noguchi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(Kobe),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Ultranationalism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Literature: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Mishima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Yukio 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Kita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Ikki”</w:t>
      </w:r>
    </w:p>
    <w:p w14:paraId="001F2077" w14:textId="77777777" w:rsidR="00DC2C30" w:rsidRPr="00FE2E05" w:rsidRDefault="00DC2C30" w:rsidP="00DC2C30">
      <w:pPr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452D1E37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1981-1982</w:t>
      </w:r>
    </w:p>
    <w:p w14:paraId="6EED0B88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16E049AF" w14:textId="5D5C9181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Nobuo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Maeda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1A0BA5">
        <w:rPr>
          <w:rFonts w:eastAsia="Arial"/>
          <w:w w:val="103"/>
          <w:sz w:val="22"/>
          <w:szCs w:val="22"/>
        </w:rPr>
        <w:t>Inst.</w:t>
      </w:r>
      <w:r w:rsidR="003C321B">
        <w:rPr>
          <w:rFonts w:eastAsia="Arial"/>
          <w:w w:val="103"/>
          <w:sz w:val="22"/>
          <w:szCs w:val="22"/>
        </w:rPr>
        <w:t xml:space="preserve"> of Public Health</w:t>
      </w:r>
      <w:r w:rsidR="000C1349">
        <w:rPr>
          <w:rFonts w:eastAsia="Arial"/>
          <w:w w:val="103"/>
          <w:sz w:val="22"/>
          <w:szCs w:val="22"/>
        </w:rPr>
        <w:t xml:space="preserve">, </w:t>
      </w:r>
      <w:r w:rsidR="003C321B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Health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Insurance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Sawauchi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Village”</w:t>
      </w:r>
    </w:p>
    <w:p w14:paraId="357779FE" w14:textId="60DC8E08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Yasusuke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Murakami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(Tokyo),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“Mass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Middle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Class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Contemporary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438FE0B0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Takeo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Iguchi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(Consul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General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Suzuki-Reagan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Summit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Meeting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1981”</w:t>
      </w:r>
    </w:p>
    <w:p w14:paraId="01AB8A7F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Hiroshi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Hirabayashi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Summitry: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View 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1981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Ottawa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Summit”</w:t>
      </w:r>
    </w:p>
    <w:p w14:paraId="2CECD359" w14:textId="7DB2EF34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Marlene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Mayo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(Maryland),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“Redesigning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American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Wartime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Planning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Occupation”</w:t>
      </w:r>
    </w:p>
    <w:p w14:paraId="1474D36E" w14:textId="1871CD45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John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Curtis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Perry,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(Fletcher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School,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Tufts),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“Reflection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American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Occupation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60DFE220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David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Brown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(RIJS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Postdoctoral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Fellow),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“Anatomy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‘Failure’: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Chikuzen’s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Restoration”</w:t>
      </w:r>
    </w:p>
    <w:p w14:paraId="07F2C430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Roshihiko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Hasegawa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School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Public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Health),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Drug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Side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Effect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Problem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Historical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Cultural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Roots”</w:t>
      </w:r>
    </w:p>
    <w:p w14:paraId="075D21C2" w14:textId="1E88B5CB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Philip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Brown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(Pennsylvania),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“Land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Tax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System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Early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Modern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Hideyoshi’s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Survey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(Taiko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Kenchi)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Kaga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Domain”</w:t>
      </w:r>
    </w:p>
    <w:p w14:paraId="1AE4CB6C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Max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Donner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School),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“Trends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Direct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Investment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High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Technology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Industries”</w:t>
      </w:r>
    </w:p>
    <w:p w14:paraId="565CADB3" w14:textId="7ABD7EA3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Osami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Oba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(Kansai),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“Chinese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Trade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Ships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18th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Century”</w:t>
      </w:r>
    </w:p>
    <w:p w14:paraId="3C808019" w14:textId="298A05CA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Michio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Muramatsu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(Kyoto),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“Party-Bureaucratic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Contemporary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 xml:space="preserve">Politics” </w:t>
      </w:r>
    </w:p>
    <w:p w14:paraId="28BF1148" w14:textId="63ECA25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Marvin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Runyon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(Nissan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Motor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Manufacturing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Corporation,</w:t>
      </w:r>
      <w:r w:rsidRPr="00FE2E05">
        <w:rPr>
          <w:rFonts w:eastAsia="Arial"/>
          <w:sz w:val="22"/>
          <w:szCs w:val="22"/>
        </w:rPr>
        <w:t xml:space="preserve"> </w:t>
      </w:r>
      <w:r w:rsidR="0044319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w w:val="103"/>
          <w:sz w:val="22"/>
          <w:szCs w:val="22"/>
        </w:rPr>
        <w:t>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Update: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Nissan’s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First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Manufacturing Venture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States”</w:t>
      </w:r>
    </w:p>
    <w:p w14:paraId="4506B499" w14:textId="369E3099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Tora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Mozai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(Tokai),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Mongol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Invasion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Fleet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1281: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Recent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Underwater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Archeological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Finds”</w:t>
      </w:r>
    </w:p>
    <w:p w14:paraId="2D4B2953" w14:textId="77777777" w:rsidR="00DC2C30" w:rsidRPr="00FE2E05" w:rsidRDefault="00DC2C30" w:rsidP="00DC2C30">
      <w:pPr>
        <w:ind w:right="20"/>
        <w:rPr>
          <w:rFonts w:eastAsia="Arial"/>
          <w:b/>
          <w:w w:val="103"/>
          <w:sz w:val="22"/>
          <w:szCs w:val="22"/>
          <w:u w:val="single" w:color="000000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377D2387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1980-1981</w:t>
      </w:r>
    </w:p>
    <w:p w14:paraId="56C8CBBB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703CAF08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Kinji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Kawamura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Center,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Tokyo),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“Recent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Trends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Their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Impact 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6313A789" w14:textId="35F27529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Joseph</w:t>
      </w:r>
      <w:r w:rsidRPr="00FE2E05">
        <w:rPr>
          <w:rFonts w:eastAsia="Arial"/>
          <w:sz w:val="22"/>
          <w:szCs w:val="22"/>
        </w:rPr>
        <w:t xml:space="preserve"> </w:t>
      </w:r>
      <w:proofErr w:type="gramStart"/>
      <w:r w:rsidRPr="00FE2E05">
        <w:rPr>
          <w:rFonts w:eastAsia="Arial"/>
          <w:w w:val="103"/>
          <w:sz w:val="22"/>
          <w:szCs w:val="22"/>
        </w:rPr>
        <w:t>A..</w:t>
      </w:r>
      <w:proofErr w:type="gram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Massey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(Twain-Braxton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Asia,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Inc.)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Denis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Sullivan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(Dartmouth</w:t>
      </w:r>
      <w:r w:rsidRPr="00FE2E05">
        <w:rPr>
          <w:rFonts w:eastAsia="Arial"/>
          <w:sz w:val="22"/>
          <w:szCs w:val="22"/>
        </w:rPr>
        <w:t xml:space="preserve"> </w:t>
      </w:r>
      <w:r w:rsidR="005E3EAC">
        <w:rPr>
          <w:rFonts w:eastAsia="Arial"/>
          <w:w w:val="103"/>
          <w:sz w:val="22"/>
          <w:szCs w:val="22"/>
        </w:rPr>
        <w:t>Coll.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“Power, Politics,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Trade: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Changing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Images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American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Elite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Attitudes”</w:t>
      </w:r>
    </w:p>
    <w:p w14:paraId="040F26B0" w14:textId="14BD7243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Michael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Radnor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(Northwestern),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Consumer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Electronics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Industry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Competition”</w:t>
      </w:r>
    </w:p>
    <w:p w14:paraId="544BE156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Yoshihisa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Komori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(Mainichi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Shimbun),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Lobby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Washington: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Scope,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Activities,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Functions”</w:t>
      </w:r>
    </w:p>
    <w:p w14:paraId="7E10914E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Takeo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Iguchi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(Consul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General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Boston),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Leadership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Opinion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Towar</w:t>
      </w:r>
      <w:proofErr w:type="spellEnd"/>
      <w:r w:rsidRPr="00FE2E05">
        <w:rPr>
          <w:rFonts w:eastAsia="Arial"/>
          <w:w w:val="103"/>
          <w:sz w:val="22"/>
          <w:szCs w:val="22"/>
        </w:rPr>
        <w:t xml:space="preserve"> 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Results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Latest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Gallup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Survey”</w:t>
      </w:r>
    </w:p>
    <w:p w14:paraId="5CA36135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James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Foster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(Daniel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Edelman),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“Interest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Groups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Party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Organization: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Case”</w:t>
      </w:r>
    </w:p>
    <w:p w14:paraId="02D52279" w14:textId="11B2E40B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Suzanne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Department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Agriculture),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Diet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Diet: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Trade,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Farm,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Food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Policy”</w:t>
      </w:r>
    </w:p>
    <w:p w14:paraId="459824DE" w14:textId="53FCF339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Eisuke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Sakakibara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78CB393B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W.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Mark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Fruin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School),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Great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Noda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Strike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1927-28: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Labor- Management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Turning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Point”</w:t>
      </w:r>
    </w:p>
    <w:p w14:paraId="275F8273" w14:textId="1B45E84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Takeshi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Ohara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</w:t>
      </w:r>
      <w:r w:rsidRPr="00FE2E05">
        <w:rPr>
          <w:rFonts w:eastAsia="Arial"/>
          <w:sz w:val="22"/>
          <w:szCs w:val="22"/>
        </w:rPr>
        <w:t xml:space="preserve"> </w:t>
      </w:r>
      <w:r w:rsidR="00955F30">
        <w:rPr>
          <w:rFonts w:eastAsia="Arial"/>
          <w:w w:val="103"/>
          <w:sz w:val="22"/>
          <w:szCs w:val="22"/>
        </w:rPr>
        <w:t>Ctr.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International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Middle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East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Issues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1980s”</w:t>
      </w:r>
    </w:p>
    <w:p w14:paraId="161C2C8E" w14:textId="21D2B9F5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Jack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Button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(Japan-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Group),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</w:t>
      </w:r>
      <w:r w:rsidRPr="00FE2E05">
        <w:rPr>
          <w:rFonts w:eastAsia="Arial"/>
          <w:sz w:val="22"/>
          <w:szCs w:val="22"/>
        </w:rPr>
        <w:t xml:space="preserve"> </w:t>
      </w:r>
      <w:proofErr w:type="gramStart"/>
      <w:r w:rsidRPr="00FE2E05">
        <w:rPr>
          <w:rFonts w:eastAsia="Arial"/>
          <w:w w:val="103"/>
          <w:sz w:val="22"/>
          <w:szCs w:val="22"/>
        </w:rPr>
        <w:t>Long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Range</w:t>
      </w:r>
      <w:proofErr w:type="gram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View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Relationship: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Report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Wisemen’s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Group”</w:t>
      </w:r>
    </w:p>
    <w:p w14:paraId="51E5EE98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Richard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Samuels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(MIT),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“Power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Behind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Throne: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Bosses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Contemporary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7CFF2118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Aritoshi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Soejima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Embassy,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Washington,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D.C.),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“Challenges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Global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Context”</w:t>
      </w:r>
    </w:p>
    <w:p w14:paraId="62A59ACA" w14:textId="722047C4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Andrew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Gordon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Labor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Present”</w:t>
      </w:r>
    </w:p>
    <w:p w14:paraId="06302801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Shukichi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Kuno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(Mitsui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Company),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“Regional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What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Happened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Tanaka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Plan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Restructure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Archipelago?”</w:t>
      </w:r>
    </w:p>
    <w:p w14:paraId="007B6211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Ira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Magaziner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(Telesis),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“Comparing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Industrial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Policies: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What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America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Europe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Learn from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Japan?”</w:t>
      </w:r>
    </w:p>
    <w:p w14:paraId="186DE664" w14:textId="679C6844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John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Creighton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Campbell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(Michigan),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Aging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Society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Government’s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Response”</w:t>
      </w:r>
    </w:p>
    <w:p w14:paraId="4B2C575B" w14:textId="1CA9D1B0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Hiroshi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Ouchi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(National</w:t>
      </w:r>
      <w:r w:rsidRPr="00FE2E05">
        <w:rPr>
          <w:rFonts w:eastAsia="Arial"/>
          <w:sz w:val="22"/>
          <w:szCs w:val="22"/>
        </w:rPr>
        <w:t xml:space="preserve"> </w:t>
      </w:r>
      <w:r w:rsidR="001A0BA5">
        <w:rPr>
          <w:rFonts w:eastAsia="Arial"/>
          <w:w w:val="103"/>
          <w:sz w:val="22"/>
          <w:szCs w:val="22"/>
        </w:rPr>
        <w:t>Inst.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Research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Advancement),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“Post-Industrial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Critical Dilemmas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Welfare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Security”</w:t>
      </w:r>
    </w:p>
    <w:p w14:paraId="7F2018E8" w14:textId="4AB5A599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Calder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Conceptions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Security”</w:t>
      </w:r>
    </w:p>
    <w:p w14:paraId="0D687286" w14:textId="052EA558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Sharon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Minichiello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(Loyol</w:t>
      </w:r>
      <w:r w:rsidR="0001320D">
        <w:rPr>
          <w:rFonts w:eastAsia="Arial"/>
          <w:w w:val="103"/>
          <w:sz w:val="22"/>
          <w:szCs w:val="22"/>
        </w:rPr>
        <w:t xml:space="preserve">a </w:t>
      </w:r>
      <w:r w:rsidRPr="00FE2E05">
        <w:rPr>
          <w:rFonts w:eastAsia="Arial"/>
          <w:w w:val="103"/>
          <w:sz w:val="22"/>
          <w:szCs w:val="22"/>
        </w:rPr>
        <w:t>Marymount),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“Changing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Perceptions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Democracy”</w:t>
      </w:r>
    </w:p>
    <w:p w14:paraId="7AFE2411" w14:textId="77777777" w:rsidR="00DC2C30" w:rsidRPr="00FE2E05" w:rsidRDefault="00DC2C30" w:rsidP="00DC2C30">
      <w:pPr>
        <w:spacing w:after="120"/>
        <w:ind w:right="20"/>
        <w:rPr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Satoshi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Sugita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(Burson-</w:t>
      </w:r>
      <w:proofErr w:type="spellStart"/>
      <w:r w:rsidRPr="00FE2E05">
        <w:rPr>
          <w:rFonts w:eastAsia="Arial"/>
          <w:w w:val="103"/>
          <w:sz w:val="22"/>
          <w:szCs w:val="22"/>
        </w:rPr>
        <w:t>Marstellaer</w:t>
      </w:r>
      <w:proofErr w:type="spellEnd"/>
      <w:r w:rsidRPr="00FE2E05">
        <w:rPr>
          <w:rFonts w:eastAsia="Arial"/>
          <w:w w:val="103"/>
          <w:sz w:val="22"/>
          <w:szCs w:val="22"/>
        </w:rPr>
        <w:t>-Fuji),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“Communication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Problems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American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02BA9285" w14:textId="77777777" w:rsidR="00DC2C30" w:rsidRDefault="00DC2C30" w:rsidP="00DC2C30">
      <w:pPr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br w:type="page"/>
      </w:r>
    </w:p>
    <w:p w14:paraId="4A93B2FC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</w:t>
      </w:r>
      <w:r>
        <w:rPr>
          <w:rFonts w:eastAsia="Arial"/>
          <w:b/>
          <w:w w:val="103"/>
          <w:sz w:val="22"/>
          <w:szCs w:val="22"/>
          <w:u w:val="single" w:color="000000"/>
        </w:rPr>
        <w:t>79</w:t>
      </w:r>
      <w:r w:rsidRPr="00FE2E05">
        <w:rPr>
          <w:rFonts w:eastAsia="Arial"/>
          <w:b/>
          <w:w w:val="103"/>
          <w:sz w:val="22"/>
          <w:szCs w:val="22"/>
          <w:u w:val="single" w:color="000000"/>
        </w:rPr>
        <w:t>-198</w:t>
      </w:r>
      <w:r>
        <w:rPr>
          <w:rFonts w:eastAsia="Arial"/>
          <w:b/>
          <w:w w:val="103"/>
          <w:sz w:val="22"/>
          <w:szCs w:val="22"/>
          <w:u w:val="single" w:color="000000"/>
        </w:rPr>
        <w:t>0</w:t>
      </w:r>
    </w:p>
    <w:p w14:paraId="1F465002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67781AC4" w14:textId="70CC34CC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Terry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MacDougall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Calder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Analysis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General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Elections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October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1979”</w:t>
      </w:r>
    </w:p>
    <w:p w14:paraId="05A7BA55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I.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M.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Destler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(Carnegie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Endowment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International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Peace),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Trade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Relations: Lessons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from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Past?”</w:t>
      </w:r>
    </w:p>
    <w:p w14:paraId="0EA3FC4A" w14:textId="528B6FE4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Seizaburo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(Tokyo),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Stage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Politics”</w:t>
      </w:r>
    </w:p>
    <w:p w14:paraId="44125935" w14:textId="2C0B0206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Anne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Sommers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Imamura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(Sophia),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“Community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Begins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Home: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Question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Community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 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Urban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Housewife”</w:t>
      </w:r>
    </w:p>
    <w:p w14:paraId="0EF5142F" w14:textId="53F9394D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Tadatoshi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Akiba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(Tufts),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Legacy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Hiroshima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Nagasaki: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Evolution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Peace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Movement”</w:t>
      </w:r>
    </w:p>
    <w:p w14:paraId="6B13FEF3" w14:textId="24B8F2CE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Edward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Lincoln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w w:val="103"/>
          <w:sz w:val="22"/>
          <w:szCs w:val="22"/>
        </w:rPr>
        <w:t>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Trade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Council),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Recent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‘Trade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War’: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Images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Realities”</w:t>
      </w:r>
    </w:p>
    <w:p w14:paraId="7928B319" w14:textId="5A7CBE0C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Masahiko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Aoki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(Kyot</w:t>
      </w:r>
      <w:r w:rsidR="004B0749">
        <w:rPr>
          <w:rFonts w:eastAsia="Arial"/>
          <w:w w:val="103"/>
          <w:sz w:val="22"/>
          <w:szCs w:val="22"/>
        </w:rPr>
        <w:t>o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Bank: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Compared”</w:t>
      </w:r>
    </w:p>
    <w:p w14:paraId="296BCBFB" w14:textId="4A5056B1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Yasuaki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Onuma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(Tokyo),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Myth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Homogeneous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Society: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Problem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Korean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Minority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277D2670" w14:textId="7A67549D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Eleanor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Hadley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General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Accounting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Office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George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Washington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U.),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“GAO Looks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Trade”</w:t>
      </w:r>
    </w:p>
    <w:p w14:paraId="073870C1" w14:textId="37E3D9B8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Howard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McElroy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Department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Defense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Contribution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Security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Relationship”</w:t>
      </w:r>
    </w:p>
    <w:p w14:paraId="1B4A5C54" w14:textId="376504F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Robert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Immerman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Department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“Changing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Trends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Labor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Movement”</w:t>
      </w:r>
    </w:p>
    <w:p w14:paraId="0EC4CF8C" w14:textId="1E95DD93" w:rsidR="00DC2C30" w:rsidRPr="001E35A3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James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White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16745B">
        <w:rPr>
          <w:rFonts w:eastAsia="Arial"/>
          <w:w w:val="103"/>
          <w:sz w:val="22"/>
          <w:szCs w:val="22"/>
        </w:rPr>
        <w:t>UNC Chapel Hill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Attitudes,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Protest,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Stability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2F5AD6D9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Kunisada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Kume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“Nuclear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Energy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4AF10405" w14:textId="3565690B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Munemichi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Inoue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4B0749" w:rsidRPr="00FE2E05">
        <w:rPr>
          <w:rFonts w:eastAsia="Arial"/>
          <w:w w:val="103"/>
          <w:sz w:val="22"/>
          <w:szCs w:val="22"/>
        </w:rPr>
        <w:t>Saitama</w:t>
      </w:r>
      <w:r w:rsidR="004B0749" w:rsidRPr="00FE2E05">
        <w:rPr>
          <w:rFonts w:eastAsia="Arial"/>
          <w:sz w:val="22"/>
          <w:szCs w:val="22"/>
        </w:rPr>
        <w:t xml:space="preserve"> </w:t>
      </w:r>
      <w:r w:rsidR="004B0749" w:rsidRPr="00FE2E05">
        <w:rPr>
          <w:rFonts w:eastAsia="Arial"/>
          <w:w w:val="103"/>
          <w:sz w:val="22"/>
          <w:szCs w:val="22"/>
        </w:rPr>
        <w:t>U</w:t>
      </w:r>
      <w:r w:rsidR="0029623D">
        <w:rPr>
          <w:rFonts w:eastAsia="Arial"/>
          <w:w w:val="103"/>
          <w:sz w:val="22"/>
          <w:szCs w:val="22"/>
        </w:rPr>
        <w:t>niv</w:t>
      </w:r>
      <w:r w:rsidR="004B0749" w:rsidRPr="00FE2E05">
        <w:rPr>
          <w:rFonts w:eastAsia="Arial"/>
          <w:w w:val="103"/>
          <w:sz w:val="22"/>
          <w:szCs w:val="22"/>
        </w:rPr>
        <w:t>.</w:t>
      </w:r>
      <w:r w:rsidR="004B0749">
        <w:rPr>
          <w:rFonts w:eastAsia="Arial"/>
          <w:w w:val="103"/>
          <w:sz w:val="22"/>
          <w:szCs w:val="22"/>
        </w:rPr>
        <w:t xml:space="preserve"> and </w:t>
      </w:r>
      <w:r w:rsidRPr="00FE2E05">
        <w:rPr>
          <w:rFonts w:eastAsia="Arial"/>
          <w:w w:val="103"/>
          <w:sz w:val="22"/>
          <w:szCs w:val="22"/>
        </w:rPr>
        <w:t>Marubeni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Corporation),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Sogo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Shosha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(General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Trading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Company)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Japanese-Made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Organization”</w:t>
      </w:r>
    </w:p>
    <w:p w14:paraId="1B340EB5" w14:textId="6305E731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Michio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Umegaka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(Georgetown),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Reassessment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Postwar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Policy”</w:t>
      </w:r>
    </w:p>
    <w:p w14:paraId="3724F5E5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Atsushi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Kuse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(Mainichi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Shimbun),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“Journalism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American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Coverage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 Affairs: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Comparisons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Relationships”</w:t>
      </w:r>
    </w:p>
    <w:p w14:paraId="1FFA1840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Hisashi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Owada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</w:t>
      </w:r>
      <w:proofErr w:type="spellStart"/>
      <w:r w:rsidRPr="00FE2E05">
        <w:rPr>
          <w:rFonts w:eastAsia="Arial"/>
          <w:w w:val="103"/>
          <w:sz w:val="22"/>
          <w:szCs w:val="22"/>
        </w:rPr>
        <w:t>Trilateralism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Revisited: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Perspective”</w:t>
      </w:r>
    </w:p>
    <w:p w14:paraId="588122B8" w14:textId="70D648FD" w:rsidR="00DC2C30" w:rsidRPr="00FE2E05" w:rsidRDefault="00DC2C30" w:rsidP="00DC2C30">
      <w:pPr>
        <w:spacing w:after="120"/>
        <w:ind w:right="20"/>
        <w:rPr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Ronald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Morse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Department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Fakelore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Folklore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 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Why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Approaches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Won’t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More”</w:t>
      </w:r>
    </w:p>
    <w:p w14:paraId="6D1DD405" w14:textId="77777777" w:rsidR="00DC2C30" w:rsidRDefault="00DC2C30" w:rsidP="00DC2C30">
      <w:pPr>
        <w:rPr>
          <w:rFonts w:eastAsia="Arial"/>
          <w:w w:val="103"/>
          <w:sz w:val="22"/>
          <w:szCs w:val="22"/>
        </w:rPr>
      </w:pPr>
      <w:r>
        <w:rPr>
          <w:rFonts w:eastAsia="Arial"/>
          <w:w w:val="103"/>
          <w:sz w:val="22"/>
          <w:szCs w:val="22"/>
        </w:rPr>
        <w:br w:type="page"/>
      </w:r>
    </w:p>
    <w:p w14:paraId="2C5BA23A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1978</w:t>
      </w:r>
      <w:r w:rsidRPr="00FE2E05">
        <w:rPr>
          <w:rFonts w:eastAsia="Arial"/>
          <w:b/>
          <w:w w:val="103"/>
          <w:sz w:val="22"/>
          <w:szCs w:val="22"/>
          <w:u w:val="single" w:color="000000"/>
        </w:rPr>
        <w:t>-19</w:t>
      </w:r>
      <w:r>
        <w:rPr>
          <w:rFonts w:eastAsia="Arial"/>
          <w:b/>
          <w:w w:val="103"/>
          <w:sz w:val="22"/>
          <w:szCs w:val="22"/>
          <w:u w:val="single" w:color="000000"/>
        </w:rPr>
        <w:t>79</w:t>
      </w:r>
    </w:p>
    <w:p w14:paraId="526B5FD0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7C47991B" w14:textId="071AAE7A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Yoshiro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Tamanoi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(Tokyo,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Emeritus),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Emergence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Regional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Autonomy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Contemporary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61C9AC40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Katsuhiko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Suetsugu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Journal),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Nuclear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Energy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Issue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10E1EE71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William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Givens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(Twain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Associates),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Shifting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Balance),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Facts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Implications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Replacing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Industrial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Leader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World”</w:t>
      </w:r>
    </w:p>
    <w:p w14:paraId="46851AB3" w14:textId="59396934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William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Breer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Department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“Current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Issues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Defense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Policy”</w:t>
      </w:r>
    </w:p>
    <w:p w14:paraId="7B5E20F6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Sadako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Ogata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Mission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Nations),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Nations: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Framework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Evaluation”</w:t>
      </w:r>
    </w:p>
    <w:p w14:paraId="652378B2" w14:textId="0815C57D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Thomas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Bleha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Department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Domestic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Policy”</w:t>
      </w:r>
    </w:p>
    <w:p w14:paraId="1CDA4445" w14:textId="1F37EB22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Fuji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Kamiya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(Keio),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“Asian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Alliance: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Implications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Sino-Japanese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Treaty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Peace 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Friendship”</w:t>
      </w:r>
    </w:p>
    <w:p w14:paraId="7C79CB5A" w14:textId="77777777" w:rsidR="00DC2C30" w:rsidRPr="00AF67EF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Takehiro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Togo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“Recent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proofErr w:type="gramStart"/>
      <w:r w:rsidRPr="00FE2E05">
        <w:rPr>
          <w:rFonts w:eastAsia="Arial"/>
          <w:w w:val="103"/>
          <w:sz w:val="22"/>
          <w:szCs w:val="22"/>
        </w:rPr>
        <w:t>Japanese-Soviet</w:t>
      </w:r>
      <w:proofErr w:type="gram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677B360D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Nicholas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Spreckley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(British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Office),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Context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Contemporary</w:t>
      </w:r>
      <w:r w:rsidRPr="00FE2E05">
        <w:rPr>
          <w:rFonts w:eastAsia="Arial"/>
          <w:sz w:val="22"/>
          <w:szCs w:val="22"/>
        </w:rPr>
        <w:t xml:space="preserve"> </w:t>
      </w:r>
      <w:proofErr w:type="gramStart"/>
      <w:r w:rsidRPr="00FE2E05">
        <w:rPr>
          <w:rFonts w:eastAsia="Arial"/>
          <w:w w:val="103"/>
          <w:sz w:val="22"/>
          <w:szCs w:val="22"/>
        </w:rPr>
        <w:t>Japanese-European</w:t>
      </w:r>
      <w:proofErr w:type="gram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7CD58263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Richard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Sneider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(Ambassador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Republic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Korea,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1974-78),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“Reflections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 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25F7FEDC" w14:textId="5B71BDBA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Thomas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Pepper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(Hudson</w:t>
      </w:r>
      <w:r w:rsidRPr="00FE2E05">
        <w:rPr>
          <w:rFonts w:eastAsia="Arial"/>
          <w:sz w:val="22"/>
          <w:szCs w:val="22"/>
        </w:rPr>
        <w:t xml:space="preserve"> </w:t>
      </w:r>
      <w:r w:rsidR="001A0BA5">
        <w:rPr>
          <w:rFonts w:eastAsia="Arial"/>
          <w:w w:val="103"/>
          <w:sz w:val="22"/>
          <w:szCs w:val="22"/>
        </w:rPr>
        <w:t>Inst.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Challenge: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Success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Failure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Success”</w:t>
      </w:r>
    </w:p>
    <w:p w14:paraId="35F9112B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Nicholas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Platt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Security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Council),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Impact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Sino-United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Normalization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2F1470E5" w14:textId="088B138B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Rei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Shiratori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proofErr w:type="spellStart"/>
      <w:r w:rsidRPr="00FE2E05">
        <w:rPr>
          <w:rFonts w:eastAsia="Arial"/>
          <w:w w:val="103"/>
          <w:sz w:val="22"/>
          <w:szCs w:val="22"/>
        </w:rPr>
        <w:t>Dokkyo</w:t>
      </w:r>
      <w:proofErr w:type="spellEnd"/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“Changes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Structure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Their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Impact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Policy”</w:t>
      </w:r>
    </w:p>
    <w:p w14:paraId="3E3BC59A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Kazuo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Nukazawa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(Keidanren),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Emerging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Service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International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Implications”</w:t>
      </w:r>
    </w:p>
    <w:p w14:paraId="16187891" w14:textId="25A4408F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Makoto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Saito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(Tokyo),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“American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Studies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Legacy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Prospects”</w:t>
      </w:r>
    </w:p>
    <w:p w14:paraId="43D6216D" w14:textId="0DD8CE0C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Fumio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Kodama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(Saitama),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“Government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Automobile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Industry”</w:t>
      </w:r>
    </w:p>
    <w:p w14:paraId="08CD28C5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Bernard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Krisher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(Newsweek),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Comparisons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Contrasts”</w:t>
      </w:r>
    </w:p>
    <w:p w14:paraId="41A1BCB2" w14:textId="19F5BD30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John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F.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Zeugner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(Worcester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Polytechnic</w:t>
      </w:r>
      <w:r w:rsidR="004B0749">
        <w:rPr>
          <w:rFonts w:eastAsia="Arial"/>
          <w:w w:val="103"/>
          <w:sz w:val="22"/>
          <w:szCs w:val="22"/>
        </w:rPr>
        <w:t xml:space="preserve"> </w:t>
      </w:r>
      <w:r w:rsidR="001A0BA5">
        <w:rPr>
          <w:rFonts w:eastAsia="Arial"/>
          <w:w w:val="103"/>
          <w:sz w:val="22"/>
          <w:szCs w:val="22"/>
        </w:rPr>
        <w:t>Inst.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Structure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Educational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Innovation: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Experiences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Worcester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Osaka”</w:t>
      </w:r>
    </w:p>
    <w:p w14:paraId="74D0DC2A" w14:textId="4C01112A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Ellis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Krauss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(Western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Washington),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Diet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Transition”</w:t>
      </w:r>
    </w:p>
    <w:p w14:paraId="0B9B3FDB" w14:textId="294D774E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Keiichiro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Nakagawa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(Tokyo),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“Comparative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Management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Practices: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5DED6D21" w14:textId="1BE6BE82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Hideo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Tanaka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(Tokyo),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Making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Constitution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1946-47”</w:t>
      </w:r>
    </w:p>
    <w:p w14:paraId="78806A25" w14:textId="77777777" w:rsidR="00DC2C30" w:rsidRDefault="00DC2C30" w:rsidP="00DC2C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1750181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1977-1978</w:t>
      </w:r>
    </w:p>
    <w:p w14:paraId="30C799A4" w14:textId="77777777" w:rsidR="00DC2C30" w:rsidRPr="00FE2E05" w:rsidRDefault="00DC2C30" w:rsidP="00DC2C30">
      <w:pPr>
        <w:spacing w:after="120"/>
        <w:ind w:right="20"/>
        <w:rPr>
          <w:sz w:val="22"/>
          <w:szCs w:val="22"/>
        </w:rPr>
      </w:pPr>
    </w:p>
    <w:p w14:paraId="745DF214" w14:textId="50F650E5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Liza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Crihfield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(Stanford),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Flower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Willow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World: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Slide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Presentation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Fieldwork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Among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Geisha”</w:t>
      </w:r>
    </w:p>
    <w:p w14:paraId="531CF0BC" w14:textId="0CBD7C11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Aileen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Miyoko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Smith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29623D">
        <w:rPr>
          <w:rFonts w:eastAsia="Arial"/>
          <w:w w:val="103"/>
          <w:sz w:val="22"/>
          <w:szCs w:val="22"/>
        </w:rPr>
        <w:t>P</w:t>
      </w:r>
      <w:r w:rsidRPr="00FE2E05">
        <w:rPr>
          <w:rFonts w:eastAsia="Arial"/>
          <w:w w:val="103"/>
          <w:sz w:val="22"/>
          <w:szCs w:val="22"/>
        </w:rPr>
        <w:t>hotojournalist):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“Minamata: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World’s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Canary?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Industrial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Pollution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184C45B9" w14:textId="517435A1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Herbert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Passin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(Columbia</w:t>
      </w:r>
      <w:r w:rsidR="007109E2">
        <w:rPr>
          <w:rFonts w:eastAsia="Arial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“Air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Crashes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Family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System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411B937D" w14:textId="5367C3DD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Mitsuo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Matsushita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(Sophia),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Government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Regulation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Private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Enterprise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Recent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Anti-Trust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Policy”</w:t>
      </w:r>
    </w:p>
    <w:p w14:paraId="59F5EE9C" w14:textId="0329C8B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Richard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Petree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Mission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Nations),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Relationship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Multilateral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Affairs”</w:t>
      </w:r>
    </w:p>
    <w:p w14:paraId="4ACFCC75" w14:textId="40158FEA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Haruhiro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Fukui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7109E2">
        <w:rPr>
          <w:rFonts w:eastAsia="Arial"/>
          <w:w w:val="103"/>
          <w:sz w:val="22"/>
          <w:szCs w:val="22"/>
        </w:rPr>
        <w:t>UC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Santa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Barbara),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GATT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Tokyo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Round: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Bureaucratic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Multilateral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Diplomacy”</w:t>
      </w:r>
    </w:p>
    <w:p w14:paraId="20E39306" w14:textId="1DDF9746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Hugh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Patrick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(Yale),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James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Collins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(American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Iron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Steel</w:t>
      </w:r>
      <w:r w:rsidRPr="00FE2E05">
        <w:rPr>
          <w:rFonts w:eastAsia="Arial"/>
          <w:sz w:val="22"/>
          <w:szCs w:val="22"/>
        </w:rPr>
        <w:t xml:space="preserve"> </w:t>
      </w:r>
      <w:r w:rsidR="001A0BA5">
        <w:rPr>
          <w:rFonts w:eastAsia="Arial"/>
          <w:w w:val="103"/>
          <w:sz w:val="22"/>
          <w:szCs w:val="22"/>
        </w:rPr>
        <w:t>Inst.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Hemmendinger, (</w:t>
      </w:r>
      <w:proofErr w:type="spellStart"/>
      <w:r w:rsidRPr="00FE2E05">
        <w:rPr>
          <w:rFonts w:eastAsia="Arial"/>
          <w:w w:val="103"/>
          <w:sz w:val="22"/>
          <w:szCs w:val="22"/>
        </w:rPr>
        <w:t>Hemmendinger</w:t>
      </w:r>
      <w:proofErr w:type="spellEnd"/>
      <w:r w:rsidRPr="00FE2E05">
        <w:rPr>
          <w:rFonts w:eastAsia="Arial"/>
          <w:w w:val="103"/>
          <w:sz w:val="22"/>
          <w:szCs w:val="22"/>
        </w:rPr>
        <w:t>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Whitaker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&amp;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Kennedy,</w:t>
      </w:r>
      <w:r w:rsidRPr="00FE2E05">
        <w:rPr>
          <w:rFonts w:eastAsia="Arial"/>
          <w:sz w:val="22"/>
          <w:szCs w:val="22"/>
        </w:rPr>
        <w:t xml:space="preserve"> 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w w:val="103"/>
          <w:sz w:val="22"/>
          <w:szCs w:val="22"/>
        </w:rPr>
        <w:t>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Trade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Council),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Kiyoshi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Kawahito (Middle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Tennessee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U.),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John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Merrill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(Putnam,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Hayes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&amp;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Bartlett),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“Steel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Squeeze: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 Impact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Imports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American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Steel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Industry”</w:t>
      </w:r>
    </w:p>
    <w:p w14:paraId="558C23F2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Yoshio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Karita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Energy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Problems”</w:t>
      </w:r>
    </w:p>
    <w:p w14:paraId="7C4BE1CA" w14:textId="14941CC0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Nicholas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Platt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4B0749">
        <w:rPr>
          <w:rFonts w:eastAsia="Arial"/>
          <w:w w:val="103"/>
          <w:sz w:val="22"/>
          <w:szCs w:val="22"/>
        </w:rPr>
        <w:t>US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Department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State):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“Current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Issues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0621EB49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Satoshi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Yoshida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(Kyodo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News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Agency),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Relationship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with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Southeast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Asia”</w:t>
      </w:r>
    </w:p>
    <w:p w14:paraId="5E4C0E62" w14:textId="2BF88398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Ronald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Dore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1A0BA5">
        <w:rPr>
          <w:rFonts w:eastAsia="Arial"/>
          <w:w w:val="103"/>
          <w:sz w:val="22"/>
          <w:szCs w:val="22"/>
        </w:rPr>
        <w:t>Inst.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Studies,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Sussex),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Internationalization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26D0AEA7" w14:textId="18631334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Ellis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Krauss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(Western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Washington),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“Leftist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Kyoto: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Ninagawa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Administration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 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Communist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Party”</w:t>
      </w:r>
    </w:p>
    <w:p w14:paraId="2EC90979" w14:textId="7044163C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Ikuhito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Hata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(Chiba</w:t>
      </w:r>
      <w:r w:rsidRPr="00FE2E05">
        <w:rPr>
          <w:rFonts w:eastAsia="Arial"/>
          <w:sz w:val="22"/>
          <w:szCs w:val="22"/>
        </w:rPr>
        <w:t xml:space="preserve"> </w:t>
      </w:r>
      <w:r w:rsidR="007109E2">
        <w:rPr>
          <w:rFonts w:eastAsia="Arial"/>
          <w:w w:val="103"/>
          <w:sz w:val="22"/>
          <w:szCs w:val="22"/>
        </w:rPr>
        <w:t>U</w:t>
      </w:r>
      <w:r w:rsidR="0029623D">
        <w:rPr>
          <w:rFonts w:eastAsia="Arial"/>
          <w:w w:val="103"/>
          <w:sz w:val="22"/>
          <w:szCs w:val="22"/>
        </w:rPr>
        <w:t>niv</w:t>
      </w:r>
      <w:r w:rsidR="007109E2">
        <w:rPr>
          <w:rFonts w:eastAsia="Arial"/>
          <w:w w:val="103"/>
          <w:sz w:val="22"/>
          <w:szCs w:val="22"/>
        </w:rPr>
        <w:t>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="007109E2">
        <w:rPr>
          <w:rFonts w:eastAsia="Arial"/>
          <w:sz w:val="22"/>
          <w:szCs w:val="22"/>
        </w:rPr>
        <w:t xml:space="preserve">National </w:t>
      </w:r>
      <w:r w:rsidRPr="00FE2E05">
        <w:rPr>
          <w:rFonts w:eastAsia="Arial"/>
          <w:w w:val="103"/>
          <w:sz w:val="22"/>
          <w:szCs w:val="22"/>
        </w:rPr>
        <w:t>Defense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Academy</w:t>
      </w:r>
      <w:r w:rsidR="007109E2">
        <w:rPr>
          <w:rFonts w:eastAsia="Arial"/>
          <w:w w:val="103"/>
          <w:sz w:val="22"/>
          <w:szCs w:val="22"/>
        </w:rPr>
        <w:t xml:space="preserve"> of Japan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Self-Defense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Force: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Past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Present”</w:t>
      </w:r>
    </w:p>
    <w:p w14:paraId="717D2166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Haruko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Watanabe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(H.K.W.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Video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Workshop),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International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Women’s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Video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Library),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 Perspective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Women’s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Studies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687739F7" w14:textId="1EDDF795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Hiroshi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Kimura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(Hokkaido),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“Why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Soviet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Such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Distant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Neighbors? Factors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Underlying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‘Northern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Territories’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Problem”</w:t>
      </w:r>
    </w:p>
    <w:p w14:paraId="40F7B8EF" w14:textId="175D84F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Peter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Nosco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(Columbia),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</w:t>
      </w:r>
      <w:proofErr w:type="spellStart"/>
      <w:r w:rsidRPr="00FE2E05">
        <w:rPr>
          <w:rFonts w:eastAsia="Arial"/>
          <w:w w:val="103"/>
          <w:sz w:val="22"/>
          <w:szCs w:val="22"/>
        </w:rPr>
        <w:t>Keichu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(1640-1701)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Forerunner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Learning”</w:t>
      </w:r>
    </w:p>
    <w:p w14:paraId="7A7E7A7E" w14:textId="7777777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Masao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Miyoshi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(UC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Berkeley),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First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Embassy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(1860)”</w:t>
      </w:r>
    </w:p>
    <w:p w14:paraId="612E3386" w14:textId="77777777" w:rsidR="00DC2C30" w:rsidRDefault="00DC2C30" w:rsidP="00DC2C30">
      <w:pPr>
        <w:rPr>
          <w:rFonts w:eastAsia="Arial"/>
          <w:b/>
          <w:w w:val="103"/>
          <w:sz w:val="22"/>
          <w:szCs w:val="22"/>
          <w:u w:val="single" w:color="000000"/>
        </w:rPr>
      </w:pPr>
      <w:r>
        <w:rPr>
          <w:rFonts w:eastAsia="Arial"/>
          <w:b/>
          <w:w w:val="103"/>
          <w:sz w:val="22"/>
          <w:szCs w:val="22"/>
          <w:u w:val="single" w:color="000000"/>
        </w:rPr>
        <w:br w:type="page"/>
      </w:r>
    </w:p>
    <w:p w14:paraId="447B9058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1976-1977</w:t>
      </w:r>
    </w:p>
    <w:p w14:paraId="535D52B0" w14:textId="77777777" w:rsidR="00DC2C30" w:rsidRPr="00FE2E05" w:rsidRDefault="00DC2C30" w:rsidP="00DC2C30">
      <w:pPr>
        <w:spacing w:after="120"/>
        <w:ind w:right="20"/>
        <w:rPr>
          <w:sz w:val="22"/>
          <w:szCs w:val="22"/>
        </w:rPr>
      </w:pPr>
    </w:p>
    <w:p w14:paraId="3E3A1828" w14:textId="1340CC5E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Professor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Yonosuke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Nagai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(Tokyo</w:t>
      </w:r>
      <w:r w:rsidRPr="00FE2E05">
        <w:rPr>
          <w:rFonts w:eastAsia="Arial"/>
          <w:sz w:val="22"/>
          <w:szCs w:val="22"/>
        </w:rPr>
        <w:t xml:space="preserve"> </w:t>
      </w:r>
      <w:r w:rsidR="001A0BA5">
        <w:rPr>
          <w:rFonts w:eastAsia="Arial"/>
          <w:w w:val="103"/>
          <w:sz w:val="22"/>
          <w:szCs w:val="22"/>
        </w:rPr>
        <w:t>Inst.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Technology),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Significance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External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Pressure 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Politics”</w:t>
      </w:r>
    </w:p>
    <w:p w14:paraId="55BD97CA" w14:textId="6BC40C16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Hideo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(Yale),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“Managing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Alliance: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6574F161" w14:textId="5BFB8801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Koichiro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Fujikura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(Doshisha),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Anatomy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Pollution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Contemporary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525CFDA3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Shijuro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Ogata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(Bank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Robert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Ruentz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Society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York),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Internationalization: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Cultural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Perspective”</w:t>
      </w:r>
    </w:p>
    <w:p w14:paraId="547B4987" w14:textId="461D77FE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Ronald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Dore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1A0BA5">
        <w:rPr>
          <w:rFonts w:eastAsia="Arial"/>
          <w:w w:val="103"/>
          <w:sz w:val="22"/>
          <w:szCs w:val="22"/>
        </w:rPr>
        <w:t>Inst.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Studies,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Sussex),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Perils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Meritocracy: Education,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Qualification,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Development”</w:t>
      </w:r>
    </w:p>
    <w:p w14:paraId="18C0AECA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Shun’ichi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Furukawa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Home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Ryozo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Hayashi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International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Trade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 Industry)</w:t>
      </w:r>
      <w:r>
        <w:rPr>
          <w:rFonts w:eastAsia="Arial"/>
          <w:w w:val="103"/>
          <w:sz w:val="22"/>
          <w:szCs w:val="22"/>
        </w:rPr>
        <w:t>,</w:t>
      </w:r>
      <w:r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Tetsuro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Nagase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(Land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Agency),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Yoshio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Okubo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Finance),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“Inside Bureaucracy: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World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Higher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Civil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Servants”</w:t>
      </w:r>
    </w:p>
    <w:p w14:paraId="32FE40B1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Hiroaki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Fujii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Edwin</w:t>
      </w:r>
      <w:r w:rsidRPr="00FE2E05">
        <w:rPr>
          <w:rFonts w:eastAsia="Arial"/>
          <w:sz w:val="22"/>
          <w:szCs w:val="22"/>
        </w:rPr>
        <w:t xml:space="preserve"> </w:t>
      </w:r>
      <w:r>
        <w:rPr>
          <w:rFonts w:eastAsia="Arial"/>
          <w:w w:val="103"/>
          <w:sz w:val="22"/>
          <w:szCs w:val="22"/>
        </w:rPr>
        <w:t>O</w:t>
      </w:r>
      <w:r w:rsidRPr="00FE2E05">
        <w:rPr>
          <w:rFonts w:eastAsia="Arial"/>
          <w:w w:val="103"/>
          <w:sz w:val="22"/>
          <w:szCs w:val="22"/>
        </w:rPr>
        <w:t>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Reischauer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U.),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Future: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Implications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December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1976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Lower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House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Elections”</w:t>
      </w:r>
    </w:p>
    <w:p w14:paraId="5F04A0D0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Noritake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Kobayashi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(Keio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Graduate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School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Business),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View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Multinational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Corporations’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Conduct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Business”</w:t>
      </w:r>
    </w:p>
    <w:p w14:paraId="4F9A3596" w14:textId="6D71B314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Kazuko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Tsurumi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(Sophia),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Work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Yanagita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Kunio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Implications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Contemporary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Women”</w:t>
      </w:r>
    </w:p>
    <w:p w14:paraId="6A069627" w14:textId="352B1F74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Sumiko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Iwao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(Keio),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Full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Life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Modern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Women”</w:t>
      </w:r>
    </w:p>
    <w:p w14:paraId="19BB4E21" w14:textId="7E274C87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Takeshi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Ishida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(Tokyo),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Meaning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Independence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Uchimura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Kanzo’s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Thought”</w:t>
      </w:r>
    </w:p>
    <w:p w14:paraId="41B11A69" w14:textId="79CD5CF0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Terry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MacDougall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(Virginia),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“Localism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Opposition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Contemporary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424F007E" w14:textId="0FABD078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Ichiro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Miyake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(Doshisha)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Joji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Watanuki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(Sophia),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1976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Lower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House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Elections: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Analysis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Based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Unreleased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Survey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Data”</w:t>
      </w:r>
    </w:p>
    <w:p w14:paraId="6BD2AD26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Takakazu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Kuriyama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Evolution”</w:t>
      </w:r>
    </w:p>
    <w:p w14:paraId="0C4980AC" w14:textId="77777777" w:rsidR="00DC2C30" w:rsidRDefault="00DC2C30" w:rsidP="00DC2C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AD9EF51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1975-1976</w:t>
      </w:r>
    </w:p>
    <w:p w14:paraId="15BEF668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59FFB08C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Takanori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Kitamura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“Trends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Sino-Japanese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4124D09D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Yoichi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Funabashi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(Asahi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Shimbun),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Economic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Security”</w:t>
      </w:r>
    </w:p>
    <w:p w14:paraId="3C63E423" w14:textId="77777777" w:rsidR="00DC2C30" w:rsidRPr="00AF67EF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Yashiro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Masamoto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(Chief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Executive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Office,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Esso-Japan),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Government-Business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Interface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5F33E908" w14:textId="62A72275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Nathaniel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B.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Thayer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</w:t>
      </w:r>
      <w:r w:rsidR="006B2276">
        <w:rPr>
          <w:rFonts w:eastAsia="Arial"/>
          <w:w w:val="103"/>
          <w:sz w:val="22"/>
          <w:szCs w:val="22"/>
        </w:rPr>
        <w:t>Johns Hopkins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“Who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Will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Rule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Japan?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Recent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Trends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Domestic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Politics”</w:t>
      </w:r>
    </w:p>
    <w:p w14:paraId="657FBB56" w14:textId="3F0C60DA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Shinya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Murase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(Rikkyo),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Immigration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Control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System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Legal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Perspective”</w:t>
      </w:r>
    </w:p>
    <w:p w14:paraId="7042AD81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Yoichi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Funabashi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(Asahi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Shimbun)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Norio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Okaido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(Mitsubishi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Corporation)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Kokichi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Shoji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(Hosei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U.),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Lockheed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Scandal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States-Japan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Relations”</w:t>
      </w:r>
    </w:p>
    <w:p w14:paraId="490710D8" w14:textId="12A52B3F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Chitoshi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Yanaga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(Yale,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Emeritus),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“Socio-Cultural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Factors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Perceptions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International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Environment”</w:t>
      </w:r>
    </w:p>
    <w:p w14:paraId="2F1E065C" w14:textId="77777777" w:rsidR="00DC2C30" w:rsidRDefault="00DC2C30" w:rsidP="00DC2C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DE6D3BC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b/>
          <w:w w:val="103"/>
          <w:sz w:val="22"/>
          <w:szCs w:val="22"/>
          <w:u w:val="single" w:color="000000"/>
        </w:rPr>
        <w:lastRenderedPageBreak/>
        <w:t>1974-1975</w:t>
      </w:r>
    </w:p>
    <w:p w14:paraId="0B55A4BF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</w:p>
    <w:p w14:paraId="6F9DF7DE" w14:textId="44AFC5F0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Nagayo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Homma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(Tokyo),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Problems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Mutual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Understanding”</w:t>
      </w:r>
    </w:p>
    <w:p w14:paraId="1A3B009A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Satoshi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Ogawa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(Sankei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Shimbun),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“Media-Foreign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Secrecy”</w:t>
      </w:r>
    </w:p>
    <w:p w14:paraId="6492DEA6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Taizo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Yakushiji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(MIT),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“Patched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Darned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Reflections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University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Education”</w:t>
      </w:r>
    </w:p>
    <w:p w14:paraId="717463D0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Yoshitasu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‘Peter’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Sato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“Domestic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Policy: 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Reversion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Okinawa”</w:t>
      </w:r>
    </w:p>
    <w:p w14:paraId="192616C7" w14:textId="77777777" w:rsidR="00DC2C30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Shunji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Taoka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(Asahi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Shimbun),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“Problems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Overseas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Bases: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Study”</w:t>
      </w:r>
    </w:p>
    <w:p w14:paraId="65449FA4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Taro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Ishibashi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Bureaucracy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Ministry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Foreign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Affairs”</w:t>
      </w:r>
    </w:p>
    <w:p w14:paraId="14AD3E22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Seiichi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Tsurumi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(Mitsubishi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Corporation),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“Making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of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Elite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His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Role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Organization”</w:t>
      </w:r>
    </w:p>
    <w:p w14:paraId="553552E0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Teru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Nakamura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(Kyodo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News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Agency),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“Citizens’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Political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Movements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Yesterday,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Today, Tomorrow”</w:t>
      </w:r>
    </w:p>
    <w:p w14:paraId="79B941E0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proofErr w:type="spellStart"/>
      <w:r w:rsidRPr="00FE2E05">
        <w:rPr>
          <w:rFonts w:eastAsia="Arial"/>
          <w:w w:val="103"/>
          <w:sz w:val="22"/>
          <w:szCs w:val="22"/>
        </w:rPr>
        <w:t>Kilchi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Mochizuki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(Nippon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Steel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Corporation),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“Energy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Problems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Japan’s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Future”</w:t>
      </w:r>
    </w:p>
    <w:p w14:paraId="53211ACC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Masumi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Nishikata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(Dow-Corning,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Inc.),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“Business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Management,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United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States: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 Comparative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Study”</w:t>
      </w:r>
    </w:p>
    <w:p w14:paraId="380DD7A8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Taizo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Yakushiji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(MIT),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“Higher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Education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in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Japan”</w:t>
      </w:r>
    </w:p>
    <w:p w14:paraId="06170FD1" w14:textId="32170B89" w:rsidR="00DC2C30" w:rsidRPr="00FE2E05" w:rsidRDefault="00DC2C30" w:rsidP="00DC2C30">
      <w:pPr>
        <w:spacing w:after="120"/>
        <w:ind w:right="20"/>
        <w:rPr>
          <w:rFonts w:eastAsia="Arial"/>
          <w:w w:val="103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Michael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Yoshino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(Harvar</w:t>
      </w:r>
      <w:r w:rsidR="006B2276">
        <w:rPr>
          <w:rFonts w:eastAsia="Arial"/>
          <w:w w:val="103"/>
          <w:sz w:val="22"/>
          <w:szCs w:val="22"/>
        </w:rPr>
        <w:t>d</w:t>
      </w:r>
      <w:r w:rsidRPr="00FE2E05">
        <w:rPr>
          <w:rFonts w:eastAsia="Arial"/>
          <w:w w:val="103"/>
          <w:sz w:val="22"/>
          <w:szCs w:val="22"/>
        </w:rPr>
        <w:t>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“Problems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Arising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from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the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Overseas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Business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 xml:space="preserve">Activities” </w:t>
      </w:r>
    </w:p>
    <w:p w14:paraId="3DC678DA" w14:textId="77777777" w:rsidR="00DC2C30" w:rsidRPr="00FE2E05" w:rsidRDefault="00DC2C30" w:rsidP="00DC2C30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Shunji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Taoka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(Asahi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Shimbun),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Militarism: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Myth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or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Reality”</w:t>
      </w:r>
    </w:p>
    <w:p w14:paraId="02171851" w14:textId="77777777" w:rsidR="00DC2C30" w:rsidRPr="00DC2C30" w:rsidRDefault="00DC2C30" w:rsidP="008F79C5">
      <w:pPr>
        <w:spacing w:after="120"/>
        <w:ind w:right="20"/>
        <w:rPr>
          <w:rFonts w:eastAsia="Arial"/>
          <w:sz w:val="22"/>
          <w:szCs w:val="22"/>
        </w:rPr>
      </w:pPr>
      <w:r w:rsidRPr="00FE2E05">
        <w:rPr>
          <w:rFonts w:eastAsia="Arial"/>
          <w:w w:val="103"/>
          <w:sz w:val="22"/>
          <w:szCs w:val="22"/>
        </w:rPr>
        <w:t>Midori</w:t>
      </w:r>
      <w:r w:rsidRPr="00FE2E05">
        <w:rPr>
          <w:rFonts w:eastAsia="Arial"/>
          <w:sz w:val="22"/>
          <w:szCs w:val="22"/>
        </w:rPr>
        <w:t xml:space="preserve"> </w:t>
      </w:r>
      <w:proofErr w:type="spellStart"/>
      <w:r w:rsidRPr="00FE2E05">
        <w:rPr>
          <w:rFonts w:eastAsia="Arial"/>
          <w:w w:val="103"/>
          <w:sz w:val="22"/>
          <w:szCs w:val="22"/>
        </w:rPr>
        <w:t>Yajina</w:t>
      </w:r>
      <w:proofErr w:type="spellEnd"/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(Kyodo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News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Agency),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“Japanese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Career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Women: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Today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and</w:t>
      </w:r>
      <w:r w:rsidRPr="00FE2E05">
        <w:rPr>
          <w:rFonts w:eastAsia="Arial"/>
          <w:sz w:val="22"/>
          <w:szCs w:val="22"/>
        </w:rPr>
        <w:t xml:space="preserve"> </w:t>
      </w:r>
      <w:r w:rsidRPr="00FE2E05">
        <w:rPr>
          <w:rFonts w:eastAsia="Arial"/>
          <w:w w:val="103"/>
          <w:sz w:val="22"/>
          <w:szCs w:val="22"/>
        </w:rPr>
        <w:t>Tomorrow”</w:t>
      </w:r>
    </w:p>
    <w:sectPr w:rsidR="00DC2C30" w:rsidRPr="00DC2C30" w:rsidSect="0012752C">
      <w:headerReference w:type="default" r:id="rId7"/>
      <w:footerReference w:type="even" r:id="rId8"/>
      <w:footerReference w:type="default" r:id="rId9"/>
      <w:pgSz w:w="12240" w:h="15840"/>
      <w:pgMar w:top="1380" w:right="1340" w:bottom="280" w:left="1340" w:header="0" w:footer="7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3165" w14:textId="77777777" w:rsidR="00AB0123" w:rsidRDefault="00AB0123">
      <w:r>
        <w:separator/>
      </w:r>
    </w:p>
  </w:endnote>
  <w:endnote w:type="continuationSeparator" w:id="0">
    <w:p w14:paraId="3AC5C715" w14:textId="77777777" w:rsidR="00AB0123" w:rsidRDefault="00AB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41769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816936" w14:textId="77777777" w:rsidR="00F6101D" w:rsidRDefault="00F6101D" w:rsidP="00D406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ADF749" w14:textId="77777777" w:rsidR="00F6101D" w:rsidRDefault="00F6101D" w:rsidP="001275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96733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F77D39" w14:textId="77777777" w:rsidR="00F6101D" w:rsidRDefault="00F6101D" w:rsidP="00D406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30</w:t>
        </w:r>
        <w:r>
          <w:rPr>
            <w:rStyle w:val="PageNumber"/>
          </w:rPr>
          <w:fldChar w:fldCharType="end"/>
        </w:r>
      </w:p>
    </w:sdtContent>
  </w:sdt>
  <w:p w14:paraId="7E8BBF88" w14:textId="77777777" w:rsidR="00F6101D" w:rsidRPr="0012752C" w:rsidRDefault="00F6101D" w:rsidP="0012752C">
    <w:pPr>
      <w:spacing w:line="200" w:lineRule="exact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A9AF" w14:textId="77777777" w:rsidR="00AB0123" w:rsidRDefault="00AB0123">
      <w:r>
        <w:separator/>
      </w:r>
    </w:p>
  </w:footnote>
  <w:footnote w:type="continuationSeparator" w:id="0">
    <w:p w14:paraId="2543EBE1" w14:textId="77777777" w:rsidR="00AB0123" w:rsidRDefault="00AB0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182E" w14:textId="77777777" w:rsidR="00F6101D" w:rsidRDefault="00F6101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A2644"/>
    <w:multiLevelType w:val="multilevel"/>
    <w:tmpl w:val="66C61C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0846BD"/>
    <w:multiLevelType w:val="multilevel"/>
    <w:tmpl w:val="072C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7465453">
    <w:abstractNumId w:val="0"/>
  </w:num>
  <w:num w:numId="2" w16cid:durableId="84745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DWwMDA3tDQ3M7BQ0lEKTi0uzszPAykwrgUAPNu9ISwAAAA="/>
  </w:docVars>
  <w:rsids>
    <w:rsidRoot w:val="00AA3EEA"/>
    <w:rsid w:val="00002901"/>
    <w:rsid w:val="0001320D"/>
    <w:rsid w:val="00013E6B"/>
    <w:rsid w:val="000569C7"/>
    <w:rsid w:val="00066DDD"/>
    <w:rsid w:val="00080C9C"/>
    <w:rsid w:val="0008781B"/>
    <w:rsid w:val="000A1273"/>
    <w:rsid w:val="000A35A9"/>
    <w:rsid w:val="000C101E"/>
    <w:rsid w:val="000C1349"/>
    <w:rsid w:val="000D33F6"/>
    <w:rsid w:val="000F5257"/>
    <w:rsid w:val="000F7B58"/>
    <w:rsid w:val="0010406F"/>
    <w:rsid w:val="00107B30"/>
    <w:rsid w:val="00113979"/>
    <w:rsid w:val="0012752C"/>
    <w:rsid w:val="00151C12"/>
    <w:rsid w:val="0016745B"/>
    <w:rsid w:val="00173757"/>
    <w:rsid w:val="00174D56"/>
    <w:rsid w:val="00186AEA"/>
    <w:rsid w:val="001A0BA5"/>
    <w:rsid w:val="001B4C12"/>
    <w:rsid w:val="001E35A3"/>
    <w:rsid w:val="00201467"/>
    <w:rsid w:val="002242A4"/>
    <w:rsid w:val="00231413"/>
    <w:rsid w:val="00242459"/>
    <w:rsid w:val="00246C39"/>
    <w:rsid w:val="002567FD"/>
    <w:rsid w:val="002742A4"/>
    <w:rsid w:val="00277F55"/>
    <w:rsid w:val="0029623D"/>
    <w:rsid w:val="00297391"/>
    <w:rsid w:val="002B03C8"/>
    <w:rsid w:val="002D1ECE"/>
    <w:rsid w:val="002E0EFC"/>
    <w:rsid w:val="0033534D"/>
    <w:rsid w:val="00364BA8"/>
    <w:rsid w:val="00370576"/>
    <w:rsid w:val="00371F82"/>
    <w:rsid w:val="00384745"/>
    <w:rsid w:val="00391C49"/>
    <w:rsid w:val="00394FD7"/>
    <w:rsid w:val="003C321B"/>
    <w:rsid w:val="003E654F"/>
    <w:rsid w:val="003F5972"/>
    <w:rsid w:val="003F626B"/>
    <w:rsid w:val="00443199"/>
    <w:rsid w:val="0048290F"/>
    <w:rsid w:val="00490DC6"/>
    <w:rsid w:val="004930B7"/>
    <w:rsid w:val="004B0749"/>
    <w:rsid w:val="004C3822"/>
    <w:rsid w:val="004E4106"/>
    <w:rsid w:val="0051583F"/>
    <w:rsid w:val="005248B4"/>
    <w:rsid w:val="005778E8"/>
    <w:rsid w:val="00585F40"/>
    <w:rsid w:val="00586DD6"/>
    <w:rsid w:val="005B5DC7"/>
    <w:rsid w:val="005C155B"/>
    <w:rsid w:val="005C51C8"/>
    <w:rsid w:val="005D6D71"/>
    <w:rsid w:val="005E3EAC"/>
    <w:rsid w:val="00625E0A"/>
    <w:rsid w:val="00641CD0"/>
    <w:rsid w:val="006519C5"/>
    <w:rsid w:val="00661FAB"/>
    <w:rsid w:val="006A713D"/>
    <w:rsid w:val="006B0E6B"/>
    <w:rsid w:val="006B2276"/>
    <w:rsid w:val="006F128B"/>
    <w:rsid w:val="0070143D"/>
    <w:rsid w:val="0070410B"/>
    <w:rsid w:val="007109E2"/>
    <w:rsid w:val="00717791"/>
    <w:rsid w:val="007357DD"/>
    <w:rsid w:val="00743CA7"/>
    <w:rsid w:val="00765860"/>
    <w:rsid w:val="0077251D"/>
    <w:rsid w:val="0078180C"/>
    <w:rsid w:val="00781C86"/>
    <w:rsid w:val="00795AB2"/>
    <w:rsid w:val="007A33F6"/>
    <w:rsid w:val="007A73EC"/>
    <w:rsid w:val="007B1A27"/>
    <w:rsid w:val="007D41F2"/>
    <w:rsid w:val="007E522E"/>
    <w:rsid w:val="008740FC"/>
    <w:rsid w:val="008901C7"/>
    <w:rsid w:val="008B1E4C"/>
    <w:rsid w:val="008E7D42"/>
    <w:rsid w:val="008F57F5"/>
    <w:rsid w:val="008F79C5"/>
    <w:rsid w:val="00904A73"/>
    <w:rsid w:val="00955F30"/>
    <w:rsid w:val="00960E7F"/>
    <w:rsid w:val="0097153F"/>
    <w:rsid w:val="009A5452"/>
    <w:rsid w:val="009C187D"/>
    <w:rsid w:val="009C50CF"/>
    <w:rsid w:val="009D349F"/>
    <w:rsid w:val="009F79A3"/>
    <w:rsid w:val="00A103FA"/>
    <w:rsid w:val="00A16183"/>
    <w:rsid w:val="00A324E1"/>
    <w:rsid w:val="00A32DD3"/>
    <w:rsid w:val="00A43301"/>
    <w:rsid w:val="00A62A24"/>
    <w:rsid w:val="00A66892"/>
    <w:rsid w:val="00A73366"/>
    <w:rsid w:val="00A77D67"/>
    <w:rsid w:val="00A80EA4"/>
    <w:rsid w:val="00A86CA4"/>
    <w:rsid w:val="00AA3EEA"/>
    <w:rsid w:val="00AA58EA"/>
    <w:rsid w:val="00AB0123"/>
    <w:rsid w:val="00AD6E85"/>
    <w:rsid w:val="00B43C36"/>
    <w:rsid w:val="00B50CFD"/>
    <w:rsid w:val="00B5215C"/>
    <w:rsid w:val="00B52758"/>
    <w:rsid w:val="00B57F85"/>
    <w:rsid w:val="00B673A0"/>
    <w:rsid w:val="00B716B0"/>
    <w:rsid w:val="00B7761C"/>
    <w:rsid w:val="00B811FC"/>
    <w:rsid w:val="00BA2937"/>
    <w:rsid w:val="00BE1D05"/>
    <w:rsid w:val="00BF0667"/>
    <w:rsid w:val="00BF0F7D"/>
    <w:rsid w:val="00C0292B"/>
    <w:rsid w:val="00C05359"/>
    <w:rsid w:val="00C62B53"/>
    <w:rsid w:val="00C846D0"/>
    <w:rsid w:val="00C86FD6"/>
    <w:rsid w:val="00CD0B3B"/>
    <w:rsid w:val="00CE1371"/>
    <w:rsid w:val="00CE61BB"/>
    <w:rsid w:val="00CF3C3C"/>
    <w:rsid w:val="00D115C3"/>
    <w:rsid w:val="00D16A0B"/>
    <w:rsid w:val="00D21BC8"/>
    <w:rsid w:val="00D2560B"/>
    <w:rsid w:val="00D26304"/>
    <w:rsid w:val="00D406D2"/>
    <w:rsid w:val="00DC2C30"/>
    <w:rsid w:val="00DD5CCA"/>
    <w:rsid w:val="00DE5249"/>
    <w:rsid w:val="00DE7712"/>
    <w:rsid w:val="00DF1BA3"/>
    <w:rsid w:val="00E03AD8"/>
    <w:rsid w:val="00E16043"/>
    <w:rsid w:val="00E2053E"/>
    <w:rsid w:val="00E270AD"/>
    <w:rsid w:val="00E417E7"/>
    <w:rsid w:val="00E42F35"/>
    <w:rsid w:val="00E71085"/>
    <w:rsid w:val="00E931BF"/>
    <w:rsid w:val="00EB34D0"/>
    <w:rsid w:val="00ED28B1"/>
    <w:rsid w:val="00F123A0"/>
    <w:rsid w:val="00F13945"/>
    <w:rsid w:val="00F25121"/>
    <w:rsid w:val="00F26ECB"/>
    <w:rsid w:val="00F6101D"/>
    <w:rsid w:val="00F80B18"/>
    <w:rsid w:val="00F9074B"/>
    <w:rsid w:val="00FA421D"/>
    <w:rsid w:val="00FA4770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38A08"/>
  <w15:docId w15:val="{DF1503AF-85B9-2642-AE07-570FE81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B30"/>
  </w:style>
  <w:style w:type="paragraph" w:styleId="Footer">
    <w:name w:val="footer"/>
    <w:basedOn w:val="Normal"/>
    <w:link w:val="FooterChar"/>
    <w:uiPriority w:val="99"/>
    <w:unhideWhenUsed/>
    <w:rsid w:val="0010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B30"/>
  </w:style>
  <w:style w:type="character" w:styleId="PageNumber">
    <w:name w:val="page number"/>
    <w:basedOn w:val="DefaultParagraphFont"/>
    <w:uiPriority w:val="99"/>
    <w:semiHidden/>
    <w:unhideWhenUsed/>
    <w:rsid w:val="0012752C"/>
  </w:style>
  <w:style w:type="paragraph" w:styleId="NoSpacing">
    <w:name w:val="No Spacing"/>
    <w:uiPriority w:val="1"/>
    <w:qFormat/>
    <w:rsid w:val="00960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5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1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60</Pages>
  <Words>15988</Words>
  <Characters>91132</Characters>
  <Application>Microsoft Office Word</Application>
  <DocSecurity>0</DocSecurity>
  <Lines>759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Takaaki Yasuhara</dc:creator>
  <cp:lastModifiedBy>Perry, Hannah</cp:lastModifiedBy>
  <cp:revision>139</cp:revision>
  <dcterms:created xsi:type="dcterms:W3CDTF">2020-07-07T14:19:00Z</dcterms:created>
  <dcterms:modified xsi:type="dcterms:W3CDTF">2026-06-11T18:56:00Z</dcterms:modified>
</cp:coreProperties>
</file>